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0A2E4" w14:textId="371E10DD" w:rsidR="00262F0A" w:rsidRDefault="0007168B" w:rsidP="00262F0A">
      <w:pPr>
        <w:pStyle w:val="Corpotesto"/>
        <w:ind w:left="0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 xml:space="preserve"> </w:t>
      </w:r>
    </w:p>
    <w:tbl>
      <w:tblPr>
        <w:tblW w:w="0" w:type="auto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262F0A" w14:paraId="60E8676B" w14:textId="77777777" w:rsidTr="00970D4A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85E052" w14:textId="77777777" w:rsidR="00262F0A" w:rsidRDefault="00262F0A" w:rsidP="00970D4A">
            <w:pPr>
              <w:pStyle w:val="Corpotesto"/>
              <w:ind w:left="0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 xml:space="preserve">DOMANDA DI PARTECIPAZIONE </w:t>
            </w:r>
          </w:p>
          <w:p w14:paraId="1C401167" w14:textId="65CB0668" w:rsidR="00262F0A" w:rsidRPr="004507C3" w:rsidRDefault="00262F0A" w:rsidP="001A20A7">
            <w:pPr>
              <w:pStyle w:val="Corpotesto"/>
              <w:jc w:val="both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ALLA PROCEDURA VALUTATIVA STRAORDINARIA PER LE PROGRESSIONI VERTICALI TRA AREE AI SENSI DELL’ART.52, COMMA 1-BIS PENULTIMO PERIODO DEL D.LGS. 165/2001 E DELL’ART. 13, COMMI 6-7 DEL CCNL DEL 16/11/2022</w:t>
            </w:r>
          </w:p>
        </w:tc>
      </w:tr>
    </w:tbl>
    <w:p w14:paraId="4ED46D41" w14:textId="77777777" w:rsidR="00262F0A" w:rsidRDefault="00262F0A" w:rsidP="00262F0A">
      <w:pPr>
        <w:pStyle w:val="Corpotesto"/>
        <w:ind w:left="0"/>
        <w:jc w:val="center"/>
        <w:rPr>
          <w:rFonts w:ascii="Palatino Linotype" w:hAnsi="Palatino Linotype"/>
          <w:b/>
          <w:sz w:val="24"/>
        </w:rPr>
      </w:pPr>
    </w:p>
    <w:p w14:paraId="46703A58" w14:textId="77777777" w:rsidR="00262F0A" w:rsidRDefault="00262F0A" w:rsidP="00262F0A">
      <w:pPr>
        <w:pStyle w:val="Corpotesto"/>
        <w:spacing w:after="0"/>
        <w:ind w:left="0"/>
        <w:rPr>
          <w:rFonts w:ascii="Calibri" w:hAnsi="Calibri"/>
          <w:sz w:val="24"/>
        </w:rPr>
      </w:pPr>
      <w:r>
        <w:t> </w:t>
      </w:r>
    </w:p>
    <w:p w14:paraId="5A7B12BD" w14:textId="77777777" w:rsidR="00262F0A" w:rsidRDefault="00262F0A" w:rsidP="00262F0A">
      <w:pPr>
        <w:pStyle w:val="Corpotesto"/>
        <w:spacing w:after="0" w:line="360" w:lineRule="auto"/>
        <w:ind w:left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Il/la... sottoscritto/a..........................................................................</w:t>
      </w:r>
    </w:p>
    <w:p w14:paraId="3E8AD585" w14:textId="77777777" w:rsidR="00262F0A" w:rsidRDefault="00262F0A" w:rsidP="00262F0A">
      <w:pPr>
        <w:pStyle w:val="Corpotesto"/>
        <w:spacing w:after="0" w:line="360" w:lineRule="auto"/>
        <w:ind w:left="0"/>
        <w:jc w:val="center"/>
        <w:rPr>
          <w:sz w:val="24"/>
        </w:rPr>
      </w:pPr>
      <w:r>
        <w:rPr>
          <w:rFonts w:ascii="Calibri" w:hAnsi="Calibri"/>
          <w:sz w:val="24"/>
        </w:rPr>
        <w:t>chiede</w:t>
      </w:r>
    </w:p>
    <w:p w14:paraId="6F2E28A1" w14:textId="30DED351" w:rsidR="00262F0A" w:rsidRDefault="00262F0A" w:rsidP="00262F0A">
      <w:pPr>
        <w:pStyle w:val="Corpotesto"/>
        <w:spacing w:after="0" w:line="360" w:lineRule="auto"/>
        <w:ind w:left="0"/>
        <w:rPr>
          <w:rFonts w:ascii="Calibri" w:hAnsi="Calibri"/>
          <w:sz w:val="24"/>
        </w:rPr>
      </w:pPr>
      <w:r>
        <w:rPr>
          <w:sz w:val="24"/>
        </w:rPr>
        <w:t>di e</w:t>
      </w:r>
      <w:r>
        <w:rPr>
          <w:rFonts w:ascii="Calibri" w:hAnsi="Calibri"/>
          <w:sz w:val="24"/>
        </w:rPr>
        <w:t xml:space="preserve">ssere ammesso/a </w:t>
      </w:r>
      <w:proofErr w:type="spellStart"/>
      <w:r>
        <w:rPr>
          <w:rFonts w:ascii="Calibri" w:hAnsi="Calibri"/>
          <w:sz w:val="24"/>
        </w:rPr>
        <w:t>a</w:t>
      </w:r>
      <w:proofErr w:type="spellEnd"/>
      <w:r>
        <w:rPr>
          <w:rFonts w:ascii="Calibri" w:hAnsi="Calibri"/>
          <w:sz w:val="24"/>
        </w:rPr>
        <w:t xml:space="preserve"> partecipare alla procedura </w:t>
      </w:r>
      <w:r w:rsidR="004507C3">
        <w:rPr>
          <w:rFonts w:ascii="Calibri" w:hAnsi="Calibri"/>
          <w:sz w:val="24"/>
        </w:rPr>
        <w:t>valutativa straordinaria</w:t>
      </w:r>
      <w:r>
        <w:rPr>
          <w:rFonts w:ascii="Calibri" w:hAnsi="Calibri"/>
          <w:sz w:val="24"/>
        </w:rPr>
        <w:t xml:space="preserve"> per la progressione verticale tra aree</w:t>
      </w:r>
      <w:r w:rsidR="004507C3" w:rsidRPr="004507C3">
        <w:rPr>
          <w:rFonts w:ascii="Calibri" w:hAnsi="Calibri"/>
          <w:sz w:val="24"/>
        </w:rPr>
        <w:t>, ai sensi dell’art.</w:t>
      </w:r>
      <w:r w:rsidR="004507C3">
        <w:rPr>
          <w:rFonts w:ascii="Calibri" w:hAnsi="Calibri"/>
          <w:b/>
          <w:sz w:val="24"/>
        </w:rPr>
        <w:t xml:space="preserve"> </w:t>
      </w:r>
      <w:r w:rsidR="004507C3" w:rsidRPr="004507C3">
        <w:rPr>
          <w:rFonts w:ascii="Calibri" w:hAnsi="Calibri"/>
          <w:sz w:val="24"/>
        </w:rPr>
        <w:t>52, comma 1-bis penultimo periodo del D.lgs. 165/2001 e dell’art. 13, commi 6-7 del CCNL del 16/11/2022</w:t>
      </w:r>
      <w:r w:rsidR="004507C3">
        <w:rPr>
          <w:rFonts w:ascii="Calibri" w:hAnsi="Calibri"/>
          <w:b/>
          <w:sz w:val="24"/>
        </w:rPr>
        <w:t>.</w:t>
      </w:r>
    </w:p>
    <w:p w14:paraId="58D9961B" w14:textId="77777777" w:rsidR="00262F0A" w:rsidRDefault="00262F0A" w:rsidP="00262F0A">
      <w:pPr>
        <w:pStyle w:val="Corpotesto"/>
        <w:spacing w:after="0" w:line="360" w:lineRule="auto"/>
        <w:ind w:left="0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 xml:space="preserve">A tal fine dichiara ai </w:t>
      </w:r>
      <w:r>
        <w:rPr>
          <w:rFonts w:ascii="Calibri" w:hAnsi="Calibri"/>
          <w:color w:val="000000"/>
          <w:sz w:val="24"/>
        </w:rPr>
        <w:t>sensi del DPR n. 445 del 28 dicembre 2000</w:t>
      </w:r>
      <w:r>
        <w:rPr>
          <w:rFonts w:ascii="Calibri" w:hAnsi="Calibri"/>
          <w:sz w:val="24"/>
        </w:rPr>
        <w:t xml:space="preserve">, sotto la propria responsabilità e </w:t>
      </w:r>
      <w:r>
        <w:rPr>
          <w:rFonts w:ascii="Calibri" w:hAnsi="Calibri"/>
          <w:color w:val="000000"/>
          <w:sz w:val="24"/>
        </w:rPr>
        <w:t xml:space="preserve">consapevole delle sanzioni penali in caso di false dichiarazioni, </w:t>
      </w:r>
      <w:r>
        <w:rPr>
          <w:rFonts w:ascii="Calibri" w:hAnsi="Calibri"/>
          <w:sz w:val="24"/>
        </w:rPr>
        <w:t>che quanto risulta compilato nei seguenti quadri corrisponde al vero.</w:t>
      </w:r>
    </w:p>
    <w:p w14:paraId="2E60801F" w14:textId="77777777" w:rsidR="00262F0A" w:rsidRDefault="00262F0A" w:rsidP="00262F0A">
      <w:pPr>
        <w:pStyle w:val="Corpotesto"/>
        <w:spacing w:after="0" w:line="360" w:lineRule="auto"/>
        <w:ind w:left="0"/>
        <w:rPr>
          <w:rFonts w:ascii="Calibri" w:hAnsi="Calibri"/>
          <w:sz w:val="24"/>
        </w:rPr>
      </w:pPr>
    </w:p>
    <w:tbl>
      <w:tblPr>
        <w:tblW w:w="0" w:type="auto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262F0A" w14:paraId="71C7B39F" w14:textId="77777777" w:rsidTr="00970D4A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1FF7D5" w14:textId="77777777" w:rsidR="00262F0A" w:rsidRDefault="00262F0A" w:rsidP="00970D4A">
            <w:pPr>
              <w:pStyle w:val="Corpotesto"/>
              <w:spacing w:after="0" w:line="276" w:lineRule="auto"/>
              <w:ind w:left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DATI GENERALI</w:t>
            </w:r>
          </w:p>
          <w:p w14:paraId="307386AA" w14:textId="77777777" w:rsidR="00262F0A" w:rsidRDefault="00262F0A" w:rsidP="00970D4A">
            <w:pPr>
              <w:pStyle w:val="Corpotesto"/>
              <w:spacing w:after="0" w:line="276" w:lineRule="auto"/>
              <w:ind w:left="0"/>
              <w:rPr>
                <w:rFonts w:ascii="Calibri" w:hAnsi="Calibri"/>
                <w:b/>
                <w:sz w:val="24"/>
              </w:rPr>
            </w:pPr>
          </w:p>
          <w:p w14:paraId="5B01EAE4" w14:textId="77777777" w:rsidR="00262F0A" w:rsidRDefault="00262F0A" w:rsidP="00970D4A">
            <w:pPr>
              <w:pStyle w:val="Corpotesto"/>
              <w:spacing w:after="0" w:line="360" w:lineRule="auto"/>
              <w:ind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Cognome ..................................................................................................................................</w:t>
            </w:r>
          </w:p>
          <w:p w14:paraId="739D2370" w14:textId="77777777" w:rsidR="00262F0A" w:rsidRDefault="00262F0A" w:rsidP="00970D4A">
            <w:pPr>
              <w:pStyle w:val="Corpotesto"/>
              <w:spacing w:after="0" w:line="360" w:lineRule="auto"/>
              <w:ind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Nome .......................................................................................................................................</w:t>
            </w:r>
          </w:p>
          <w:p w14:paraId="6E656E21" w14:textId="77777777" w:rsidR="00262F0A" w:rsidRDefault="00262F0A" w:rsidP="00970D4A">
            <w:pPr>
              <w:pStyle w:val="Corpotesto"/>
              <w:spacing w:after="0" w:line="360" w:lineRule="auto"/>
              <w:ind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Luogo di nascita ........................................................................................................................</w:t>
            </w:r>
          </w:p>
          <w:p w14:paraId="443EDE4D" w14:textId="77777777" w:rsidR="00262F0A" w:rsidRDefault="00262F0A" w:rsidP="00970D4A">
            <w:pPr>
              <w:pStyle w:val="Corpotesto"/>
              <w:spacing w:after="0" w:line="360" w:lineRule="auto"/>
              <w:ind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Data di nascita ......................................................................................................................</w:t>
            </w:r>
          </w:p>
          <w:p w14:paraId="3AE3029F" w14:textId="77777777" w:rsidR="00262F0A" w:rsidRDefault="00262F0A" w:rsidP="00970D4A">
            <w:pPr>
              <w:pStyle w:val="Corpotesto"/>
              <w:spacing w:after="0" w:line="360" w:lineRule="auto"/>
              <w:ind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Comune di residenza ................................................................................ Provincia (..........)</w:t>
            </w:r>
          </w:p>
          <w:p w14:paraId="31E84EA7" w14:textId="77777777" w:rsidR="00262F0A" w:rsidRDefault="00262F0A" w:rsidP="00970D4A">
            <w:pPr>
              <w:pStyle w:val="Corpotesto"/>
              <w:spacing w:after="0" w:line="360" w:lineRule="auto"/>
              <w:ind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Via ....................................................................................... n. ..................................................</w:t>
            </w:r>
          </w:p>
          <w:p w14:paraId="381E1BAF" w14:textId="77777777" w:rsidR="00262F0A" w:rsidRDefault="00262F0A" w:rsidP="00970D4A">
            <w:pPr>
              <w:pStyle w:val="Corpotesto"/>
              <w:spacing w:after="0" w:line="360" w:lineRule="auto"/>
              <w:ind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Cell……………………………………………</w:t>
            </w:r>
            <w:proofErr w:type="gramStart"/>
            <w:r>
              <w:rPr>
                <w:rFonts w:ascii="Calibri" w:hAnsi="Calibri"/>
                <w:sz w:val="24"/>
              </w:rPr>
              <w:t>…….</w:t>
            </w:r>
            <w:proofErr w:type="gramEnd"/>
            <w:r>
              <w:rPr>
                <w:rFonts w:ascii="Calibri" w:hAnsi="Calibri"/>
                <w:sz w:val="24"/>
              </w:rPr>
              <w:t>mail.....................................................................................</w:t>
            </w:r>
          </w:p>
          <w:p w14:paraId="7618D932" w14:textId="77777777" w:rsidR="00262F0A" w:rsidRDefault="00262F0A" w:rsidP="00970D4A">
            <w:pPr>
              <w:pStyle w:val="Corpotesto"/>
              <w:spacing w:after="0" w:line="360" w:lineRule="auto"/>
              <w:ind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Pec….............................................................................................................................................</w:t>
            </w:r>
          </w:p>
          <w:p w14:paraId="32513E17" w14:textId="77777777" w:rsidR="00262F0A" w:rsidRDefault="00262F0A" w:rsidP="00970D4A">
            <w:pPr>
              <w:pStyle w:val="Contenutotabella"/>
              <w:rPr>
                <w:rFonts w:ascii="Calibri" w:hAnsi="Calibri"/>
                <w:sz w:val="24"/>
              </w:rPr>
            </w:pPr>
          </w:p>
        </w:tc>
      </w:tr>
    </w:tbl>
    <w:p w14:paraId="1542CE9B" w14:textId="77777777" w:rsidR="00262F0A" w:rsidRDefault="00262F0A" w:rsidP="00262F0A">
      <w:pPr>
        <w:pStyle w:val="Corpotesto"/>
        <w:spacing w:after="0" w:line="360" w:lineRule="auto"/>
        <w:ind w:left="0"/>
        <w:rPr>
          <w:rFonts w:ascii="Calibri" w:hAnsi="Calibri"/>
          <w:sz w:val="24"/>
        </w:rPr>
      </w:pPr>
    </w:p>
    <w:p w14:paraId="3EFCBCE4" w14:textId="77777777" w:rsidR="00262F0A" w:rsidRDefault="00262F0A" w:rsidP="00262F0A">
      <w:pPr>
        <w:pStyle w:val="Corpotesto"/>
        <w:spacing w:after="0" w:line="360" w:lineRule="auto"/>
        <w:ind w:left="0"/>
        <w:rPr>
          <w:rFonts w:ascii="Calibri" w:hAnsi="Calibri"/>
          <w:sz w:val="24"/>
        </w:rPr>
      </w:pPr>
    </w:p>
    <w:p w14:paraId="00E75398" w14:textId="77777777" w:rsidR="00262F0A" w:rsidRDefault="00262F0A" w:rsidP="00262F0A">
      <w:pPr>
        <w:pStyle w:val="Corpotesto"/>
        <w:spacing w:after="0" w:line="360" w:lineRule="auto"/>
        <w:ind w:left="0"/>
        <w:rPr>
          <w:rFonts w:ascii="Calibri" w:hAnsi="Calibri"/>
          <w:sz w:val="24"/>
        </w:rPr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02"/>
      </w:tblGrid>
      <w:tr w:rsidR="00262F0A" w14:paraId="5A0D1AF7" w14:textId="77777777" w:rsidTr="00B63E37">
        <w:trPr>
          <w:trHeight w:val="7605"/>
        </w:trPr>
        <w:tc>
          <w:tcPr>
            <w:tcW w:w="9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7E9CC0" w14:textId="77777777" w:rsidR="00262F0A" w:rsidRPr="00A94F77" w:rsidRDefault="00262F0A" w:rsidP="00970D4A">
            <w:pPr>
              <w:pStyle w:val="NormaleWeb"/>
              <w:spacing w:after="0" w:line="276" w:lineRule="auto"/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INDICARE IL PROFILO OVVERO I PROFILI PROFESSIONALI PER I QUALI SI INTENDE PRESENTARE LA DOMANDA:</w:t>
            </w:r>
          </w:p>
          <w:p w14:paraId="255043E0" w14:textId="77777777" w:rsidR="00262F0A" w:rsidRDefault="00262F0A" w:rsidP="00970D4A">
            <w:pPr>
              <w:pStyle w:val="Corpotesto"/>
              <w:spacing w:after="0" w:line="276" w:lineRule="auto"/>
              <w:ind w:left="0"/>
              <w:rPr>
                <w:rFonts w:ascii="Calibri" w:hAnsi="Calibri"/>
                <w:b/>
                <w:sz w:val="24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1"/>
              <w:gridCol w:w="1777"/>
              <w:gridCol w:w="2694"/>
              <w:gridCol w:w="1134"/>
              <w:gridCol w:w="3408"/>
            </w:tblGrid>
            <w:tr w:rsidR="00262F0A" w14:paraId="674CC6C4" w14:textId="77777777" w:rsidTr="004507C3">
              <w:tc>
                <w:tcPr>
                  <w:tcW w:w="441" w:type="dxa"/>
                </w:tcPr>
                <w:p w14:paraId="1348AA51" w14:textId="77777777" w:rsidR="00262F0A" w:rsidRDefault="00262F0A" w:rsidP="00970D4A">
                  <w:pPr>
                    <w:pStyle w:val="Corpotesto"/>
                    <w:spacing w:after="0" w:line="276" w:lineRule="auto"/>
                    <w:rPr>
                      <w:rFonts w:ascii="Calibri" w:hAnsi="Calibri"/>
                      <w:b/>
                      <w:sz w:val="24"/>
                    </w:rPr>
                  </w:pPr>
                </w:p>
              </w:tc>
              <w:tc>
                <w:tcPr>
                  <w:tcW w:w="1777" w:type="dxa"/>
                </w:tcPr>
                <w:p w14:paraId="65BA92E8" w14:textId="77777777" w:rsidR="00262F0A" w:rsidRDefault="00262F0A" w:rsidP="00970D4A">
                  <w:pPr>
                    <w:pStyle w:val="Corpotesto"/>
                    <w:spacing w:after="0" w:line="276" w:lineRule="auto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Area</w:t>
                  </w:r>
                </w:p>
              </w:tc>
              <w:tc>
                <w:tcPr>
                  <w:tcW w:w="2694" w:type="dxa"/>
                </w:tcPr>
                <w:p w14:paraId="41A2B1F0" w14:textId="77777777" w:rsidR="00262F0A" w:rsidRDefault="00262F0A" w:rsidP="00970D4A">
                  <w:pPr>
                    <w:pStyle w:val="Corpotesto"/>
                    <w:spacing w:after="0" w:line="276" w:lineRule="auto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Profilo professionale</w:t>
                  </w:r>
                </w:p>
              </w:tc>
              <w:tc>
                <w:tcPr>
                  <w:tcW w:w="1134" w:type="dxa"/>
                </w:tcPr>
                <w:p w14:paraId="19910DFF" w14:textId="285FF13B" w:rsidR="00262F0A" w:rsidRDefault="004507C3" w:rsidP="00970D4A">
                  <w:pPr>
                    <w:pStyle w:val="Corpotesto"/>
                    <w:spacing w:after="0" w:line="276" w:lineRule="auto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 xml:space="preserve">  </w:t>
                  </w:r>
                  <w:proofErr w:type="spellStart"/>
                  <w:proofErr w:type="gramStart"/>
                  <w:r w:rsidR="00262F0A">
                    <w:rPr>
                      <w:rFonts w:ascii="Calibri" w:hAnsi="Calibri"/>
                      <w:b/>
                      <w:sz w:val="24"/>
                    </w:rPr>
                    <w:t>N.unità</w:t>
                  </w:r>
                  <w:proofErr w:type="spellEnd"/>
                  <w:proofErr w:type="gramEnd"/>
                  <w:r w:rsidR="00262F0A">
                    <w:rPr>
                      <w:rFonts w:ascii="Calibri" w:hAnsi="Calibri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3408" w:type="dxa"/>
                </w:tcPr>
                <w:p w14:paraId="6CD29FE3" w14:textId="0FFE15D8" w:rsidR="00262F0A" w:rsidRDefault="00262F0A" w:rsidP="00970D4A">
                  <w:pPr>
                    <w:pStyle w:val="Corpotesto"/>
                    <w:spacing w:after="0" w:line="276" w:lineRule="auto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Servizio</w:t>
                  </w:r>
                  <w:r w:rsidR="004507C3">
                    <w:rPr>
                      <w:rFonts w:ascii="Calibri" w:hAnsi="Calibri"/>
                      <w:b/>
                      <w:sz w:val="24"/>
                    </w:rPr>
                    <w:t xml:space="preserve">/Ufficio </w:t>
                  </w:r>
                  <w:r>
                    <w:rPr>
                      <w:rFonts w:ascii="Calibri" w:hAnsi="Calibri"/>
                      <w:b/>
                      <w:sz w:val="24"/>
                    </w:rPr>
                    <w:t>Assegnazione</w:t>
                  </w:r>
                </w:p>
              </w:tc>
            </w:tr>
            <w:tr w:rsidR="00262F0A" w14:paraId="0D651DD3" w14:textId="77777777" w:rsidTr="004507C3">
              <w:tc>
                <w:tcPr>
                  <w:tcW w:w="441" w:type="dxa"/>
                </w:tcPr>
                <w:p w14:paraId="33B2F883" w14:textId="77777777" w:rsidR="00262F0A" w:rsidRDefault="00262F0A" w:rsidP="00970D4A">
                  <w:pPr>
                    <w:pStyle w:val="Corpotesto"/>
                    <w:spacing w:after="0" w:line="276" w:lineRule="auto"/>
                    <w:rPr>
                      <w:rFonts w:ascii="Calibri" w:hAnsi="Calibri"/>
                      <w:b/>
                      <w:sz w:val="24"/>
                    </w:rPr>
                  </w:pPr>
                  <w:r w:rsidRPr="00A94F77">
                    <w:rPr>
                      <w:rFonts w:ascii="Calibri" w:hAnsi="Calibri" w:cs="Calibri"/>
                      <w:b/>
                      <w:sz w:val="24"/>
                    </w:rPr>
                    <w:t>□</w:t>
                  </w:r>
                </w:p>
              </w:tc>
              <w:tc>
                <w:tcPr>
                  <w:tcW w:w="1777" w:type="dxa"/>
                </w:tcPr>
                <w:p w14:paraId="73F48650" w14:textId="1C015F99" w:rsidR="00262F0A" w:rsidRPr="00355C42" w:rsidRDefault="00355C42" w:rsidP="00970D4A">
                  <w:pPr>
                    <w:pStyle w:val="Corpotesto"/>
                    <w:spacing w:after="0" w:line="276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355C42">
                    <w:rPr>
                      <w:rFonts w:ascii="Calibri" w:hAnsi="Calibri"/>
                      <w:sz w:val="22"/>
                      <w:szCs w:val="22"/>
                    </w:rPr>
                    <w:t>Istruttori</w:t>
                  </w:r>
                </w:p>
              </w:tc>
              <w:tc>
                <w:tcPr>
                  <w:tcW w:w="2694" w:type="dxa"/>
                </w:tcPr>
                <w:p w14:paraId="06D1AB45" w14:textId="12120476" w:rsidR="00262F0A" w:rsidRPr="00355C42" w:rsidRDefault="00355C42" w:rsidP="00970D4A">
                  <w:pPr>
                    <w:pStyle w:val="Corpotesto"/>
                    <w:spacing w:after="0" w:line="276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355C42">
                    <w:rPr>
                      <w:rFonts w:ascii="Calibri" w:hAnsi="Calibri"/>
                      <w:sz w:val="22"/>
                      <w:szCs w:val="22"/>
                    </w:rPr>
                    <w:t>Istruttore Amministrativo</w:t>
                  </w:r>
                </w:p>
              </w:tc>
              <w:tc>
                <w:tcPr>
                  <w:tcW w:w="1134" w:type="dxa"/>
                </w:tcPr>
                <w:p w14:paraId="34A42173" w14:textId="7403D270" w:rsidR="00262F0A" w:rsidRPr="00355C42" w:rsidRDefault="00485854" w:rsidP="00355C42">
                  <w:pPr>
                    <w:pStyle w:val="Corpotesto"/>
                    <w:spacing w:after="0" w:line="276" w:lineRule="auto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2</w:t>
                  </w:r>
                </w:p>
              </w:tc>
              <w:tc>
                <w:tcPr>
                  <w:tcW w:w="3408" w:type="dxa"/>
                </w:tcPr>
                <w:p w14:paraId="17A41923" w14:textId="584DFCCB" w:rsidR="00262F0A" w:rsidRPr="00485854" w:rsidRDefault="00485854" w:rsidP="00485854">
                  <w:pPr>
                    <w:suppressAutoHyphens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485854">
                    <w:rPr>
                      <w:rFonts w:ascii="Calibri" w:hAnsi="Calibri"/>
                      <w:sz w:val="22"/>
                      <w:szCs w:val="22"/>
                    </w:rPr>
                    <w:t>Ufficio Affari generali, URP, Protocollo, Archivio, Messi notificatori</w:t>
                  </w:r>
                </w:p>
              </w:tc>
            </w:tr>
            <w:tr w:rsidR="00262F0A" w14:paraId="0EC48AE2" w14:textId="77777777" w:rsidTr="004507C3">
              <w:tc>
                <w:tcPr>
                  <w:tcW w:w="441" w:type="dxa"/>
                </w:tcPr>
                <w:p w14:paraId="7B35CD6A" w14:textId="77777777" w:rsidR="00262F0A" w:rsidRDefault="00262F0A" w:rsidP="00970D4A">
                  <w:pPr>
                    <w:pStyle w:val="Corpotesto"/>
                    <w:spacing w:after="0" w:line="276" w:lineRule="auto"/>
                    <w:rPr>
                      <w:rFonts w:ascii="Calibri" w:hAnsi="Calibri"/>
                      <w:b/>
                      <w:sz w:val="24"/>
                    </w:rPr>
                  </w:pPr>
                  <w:r w:rsidRPr="00A94F77">
                    <w:rPr>
                      <w:rFonts w:ascii="Calibri" w:hAnsi="Calibri" w:cs="Calibri"/>
                      <w:b/>
                      <w:sz w:val="24"/>
                    </w:rPr>
                    <w:t>□</w:t>
                  </w:r>
                </w:p>
              </w:tc>
              <w:tc>
                <w:tcPr>
                  <w:tcW w:w="1777" w:type="dxa"/>
                </w:tcPr>
                <w:p w14:paraId="5A164A53" w14:textId="7BBD20E8" w:rsidR="00262F0A" w:rsidRPr="00355C42" w:rsidRDefault="00355C42" w:rsidP="00970D4A">
                  <w:pPr>
                    <w:pStyle w:val="Corpotesto"/>
                    <w:spacing w:after="0" w:line="276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355C42">
                    <w:rPr>
                      <w:rFonts w:ascii="Calibri" w:hAnsi="Calibri"/>
                      <w:sz w:val="22"/>
                      <w:szCs w:val="22"/>
                    </w:rPr>
                    <w:t>Istruttori</w:t>
                  </w:r>
                </w:p>
              </w:tc>
              <w:tc>
                <w:tcPr>
                  <w:tcW w:w="2694" w:type="dxa"/>
                </w:tcPr>
                <w:p w14:paraId="242E44DF" w14:textId="5841D7D7" w:rsidR="00262F0A" w:rsidRPr="00355C42" w:rsidRDefault="00355C42" w:rsidP="00970D4A">
                  <w:pPr>
                    <w:pStyle w:val="Corpotesto"/>
                    <w:spacing w:after="0" w:line="276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355C42">
                    <w:rPr>
                      <w:rFonts w:ascii="Calibri" w:hAnsi="Calibri"/>
                      <w:sz w:val="22"/>
                      <w:szCs w:val="22"/>
                    </w:rPr>
                    <w:t>Istruttore Amministrativo</w:t>
                  </w:r>
                </w:p>
              </w:tc>
              <w:tc>
                <w:tcPr>
                  <w:tcW w:w="1134" w:type="dxa"/>
                </w:tcPr>
                <w:p w14:paraId="1E14D603" w14:textId="0A866983" w:rsidR="00262F0A" w:rsidRPr="00355C42" w:rsidRDefault="005C26D7" w:rsidP="005C26D7">
                  <w:pPr>
                    <w:pStyle w:val="Corpotesto"/>
                    <w:spacing w:after="0" w:line="276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         </w:t>
                  </w:r>
                  <w:bookmarkStart w:id="0" w:name="_GoBack"/>
                  <w:bookmarkEnd w:id="0"/>
                  <w:r w:rsidR="00355C42" w:rsidRPr="00355C42">
                    <w:rPr>
                      <w:rFonts w:ascii="Calibri" w:hAnsi="Calibri"/>
                    </w:rPr>
                    <w:t>1</w:t>
                  </w:r>
                </w:p>
              </w:tc>
              <w:tc>
                <w:tcPr>
                  <w:tcW w:w="3408" w:type="dxa"/>
                </w:tcPr>
                <w:p w14:paraId="2062F102" w14:textId="14B63BBD" w:rsidR="00262F0A" w:rsidRDefault="00485854" w:rsidP="00970D4A">
                  <w:pPr>
                    <w:pStyle w:val="Corpotesto"/>
                    <w:spacing w:after="0" w:line="276" w:lineRule="auto"/>
                    <w:rPr>
                      <w:rFonts w:ascii="Calibri" w:hAnsi="Calibri"/>
                      <w:b/>
                      <w:sz w:val="24"/>
                    </w:rPr>
                  </w:pPr>
                  <w:r w:rsidRPr="00485854">
                    <w:rPr>
                      <w:rFonts w:ascii="Calibri" w:hAnsi="Calibri"/>
                      <w:sz w:val="22"/>
                      <w:szCs w:val="22"/>
                    </w:rPr>
                    <w:t>Servizio Licenz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e e </w:t>
                  </w:r>
                  <w:r w:rsidRPr="00485854">
                    <w:rPr>
                      <w:rFonts w:ascii="Calibri" w:hAnsi="Calibri"/>
                      <w:sz w:val="22"/>
                      <w:szCs w:val="22"/>
                    </w:rPr>
                    <w:t>Concessioni/Trasporti eccezionali</w:t>
                  </w:r>
                </w:p>
              </w:tc>
            </w:tr>
            <w:tr w:rsidR="00262F0A" w14:paraId="343FCD89" w14:textId="77777777" w:rsidTr="004507C3">
              <w:tc>
                <w:tcPr>
                  <w:tcW w:w="441" w:type="dxa"/>
                </w:tcPr>
                <w:p w14:paraId="2510B993" w14:textId="77777777" w:rsidR="00262F0A" w:rsidRDefault="00262F0A" w:rsidP="00970D4A">
                  <w:pPr>
                    <w:pStyle w:val="Corpotesto"/>
                    <w:spacing w:after="0" w:line="276" w:lineRule="auto"/>
                    <w:rPr>
                      <w:rFonts w:ascii="Calibri" w:hAnsi="Calibri"/>
                      <w:b/>
                      <w:sz w:val="24"/>
                    </w:rPr>
                  </w:pPr>
                  <w:r w:rsidRPr="00A94F77">
                    <w:rPr>
                      <w:rFonts w:ascii="Calibri" w:hAnsi="Calibri" w:cs="Calibri"/>
                      <w:b/>
                      <w:sz w:val="24"/>
                    </w:rPr>
                    <w:t>□</w:t>
                  </w:r>
                </w:p>
              </w:tc>
              <w:tc>
                <w:tcPr>
                  <w:tcW w:w="1777" w:type="dxa"/>
                </w:tcPr>
                <w:p w14:paraId="0DABFC18" w14:textId="4E35394D" w:rsidR="00262F0A" w:rsidRPr="00355C42" w:rsidRDefault="00355C42" w:rsidP="00970D4A">
                  <w:pPr>
                    <w:pStyle w:val="Corpotesto"/>
                    <w:spacing w:after="0" w:line="276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355C42">
                    <w:rPr>
                      <w:rFonts w:ascii="Calibri" w:hAnsi="Calibri"/>
                      <w:sz w:val="22"/>
                      <w:szCs w:val="22"/>
                    </w:rPr>
                    <w:t>Funzionari ed EQ</w:t>
                  </w:r>
                </w:p>
              </w:tc>
              <w:tc>
                <w:tcPr>
                  <w:tcW w:w="2694" w:type="dxa"/>
                </w:tcPr>
                <w:p w14:paraId="19F2E755" w14:textId="13A294A9" w:rsidR="00262F0A" w:rsidRPr="00355C42" w:rsidRDefault="00355C42" w:rsidP="00970D4A">
                  <w:pPr>
                    <w:pStyle w:val="Corpotesto"/>
                    <w:spacing w:after="0" w:line="276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355C42">
                    <w:rPr>
                      <w:rFonts w:ascii="Calibri" w:hAnsi="Calibri"/>
                      <w:sz w:val="22"/>
                      <w:szCs w:val="22"/>
                    </w:rPr>
                    <w:t>Funzionario Amministrativo</w:t>
                  </w:r>
                </w:p>
              </w:tc>
              <w:tc>
                <w:tcPr>
                  <w:tcW w:w="1134" w:type="dxa"/>
                </w:tcPr>
                <w:p w14:paraId="16A16DB7" w14:textId="0CBA89A6" w:rsidR="00262F0A" w:rsidRPr="00355C42" w:rsidRDefault="00355C42" w:rsidP="00355C42">
                  <w:pPr>
                    <w:pStyle w:val="Corpotesto"/>
                    <w:spacing w:after="0" w:line="276" w:lineRule="auto"/>
                    <w:jc w:val="center"/>
                    <w:rPr>
                      <w:rFonts w:ascii="Calibri" w:hAnsi="Calibri"/>
                    </w:rPr>
                  </w:pPr>
                  <w:r w:rsidRPr="00355C42">
                    <w:rPr>
                      <w:rFonts w:ascii="Calibri" w:hAnsi="Calibri"/>
                    </w:rPr>
                    <w:t>1</w:t>
                  </w:r>
                </w:p>
              </w:tc>
              <w:tc>
                <w:tcPr>
                  <w:tcW w:w="3408" w:type="dxa"/>
                </w:tcPr>
                <w:p w14:paraId="49FAC40C" w14:textId="76C699DB" w:rsidR="00262F0A" w:rsidRDefault="00485854" w:rsidP="00970D4A">
                  <w:pPr>
                    <w:pStyle w:val="Corpotesto"/>
                    <w:spacing w:after="0" w:line="276" w:lineRule="auto"/>
                    <w:rPr>
                      <w:rFonts w:ascii="Calibri" w:hAnsi="Calibri"/>
                      <w:b/>
                      <w:sz w:val="24"/>
                    </w:rPr>
                  </w:pPr>
                  <w:r w:rsidRPr="00485854">
                    <w:rPr>
                      <w:rFonts w:ascii="Calibri" w:hAnsi="Calibri"/>
                      <w:sz w:val="22"/>
                      <w:szCs w:val="22"/>
                    </w:rPr>
                    <w:t>Servizio controllo della spesa - controllo impegni di spesa</w:t>
                  </w:r>
                </w:p>
              </w:tc>
            </w:tr>
            <w:tr w:rsidR="00262F0A" w14:paraId="556B5703" w14:textId="77777777" w:rsidTr="004507C3">
              <w:tc>
                <w:tcPr>
                  <w:tcW w:w="441" w:type="dxa"/>
                </w:tcPr>
                <w:p w14:paraId="0EBCDE0F" w14:textId="77777777" w:rsidR="00262F0A" w:rsidRDefault="00262F0A" w:rsidP="00970D4A">
                  <w:pPr>
                    <w:pStyle w:val="Corpotesto"/>
                    <w:spacing w:after="0" w:line="276" w:lineRule="auto"/>
                    <w:rPr>
                      <w:rFonts w:ascii="Calibri" w:hAnsi="Calibri"/>
                      <w:b/>
                      <w:sz w:val="24"/>
                    </w:rPr>
                  </w:pPr>
                  <w:r w:rsidRPr="00A94F77">
                    <w:rPr>
                      <w:rFonts w:ascii="Calibri" w:hAnsi="Calibri" w:cs="Calibri"/>
                      <w:b/>
                      <w:sz w:val="24"/>
                    </w:rPr>
                    <w:t>□</w:t>
                  </w:r>
                </w:p>
              </w:tc>
              <w:tc>
                <w:tcPr>
                  <w:tcW w:w="1777" w:type="dxa"/>
                </w:tcPr>
                <w:p w14:paraId="7E9F9E64" w14:textId="700D82C1" w:rsidR="00262F0A" w:rsidRPr="00355C42" w:rsidRDefault="00355C42" w:rsidP="00970D4A">
                  <w:pPr>
                    <w:pStyle w:val="Corpotesto"/>
                    <w:spacing w:after="0" w:line="276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355C42">
                    <w:rPr>
                      <w:rFonts w:ascii="Calibri" w:hAnsi="Calibri"/>
                      <w:sz w:val="22"/>
                      <w:szCs w:val="22"/>
                    </w:rPr>
                    <w:t>Funzionari ed EQ</w:t>
                  </w:r>
                </w:p>
              </w:tc>
              <w:tc>
                <w:tcPr>
                  <w:tcW w:w="2694" w:type="dxa"/>
                </w:tcPr>
                <w:p w14:paraId="4C8C6454" w14:textId="41E6C5AF" w:rsidR="00262F0A" w:rsidRPr="00355C42" w:rsidRDefault="00355C42" w:rsidP="00970D4A">
                  <w:pPr>
                    <w:pStyle w:val="Corpotesto"/>
                    <w:spacing w:after="0" w:line="276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355C42">
                    <w:rPr>
                      <w:rFonts w:ascii="Calibri" w:hAnsi="Calibri"/>
                      <w:sz w:val="22"/>
                      <w:szCs w:val="22"/>
                    </w:rPr>
                    <w:t>Funzionario Tecnico</w:t>
                  </w:r>
                </w:p>
              </w:tc>
              <w:tc>
                <w:tcPr>
                  <w:tcW w:w="1134" w:type="dxa"/>
                </w:tcPr>
                <w:p w14:paraId="40F1CA0D" w14:textId="6B3F6059" w:rsidR="00262F0A" w:rsidRPr="00355C42" w:rsidRDefault="00355C42" w:rsidP="00355C42">
                  <w:pPr>
                    <w:pStyle w:val="Corpotesto"/>
                    <w:spacing w:after="0" w:line="276" w:lineRule="auto"/>
                    <w:jc w:val="center"/>
                    <w:rPr>
                      <w:rFonts w:ascii="Calibri" w:hAnsi="Calibri"/>
                    </w:rPr>
                  </w:pPr>
                  <w:r w:rsidRPr="00355C42">
                    <w:rPr>
                      <w:rFonts w:ascii="Calibri" w:hAnsi="Calibri"/>
                    </w:rPr>
                    <w:t>1</w:t>
                  </w:r>
                </w:p>
              </w:tc>
              <w:tc>
                <w:tcPr>
                  <w:tcW w:w="3408" w:type="dxa"/>
                </w:tcPr>
                <w:p w14:paraId="16E11EE8" w14:textId="7413ACC5" w:rsidR="00262F0A" w:rsidRDefault="00485854" w:rsidP="00970D4A">
                  <w:pPr>
                    <w:pStyle w:val="Corpotesto"/>
                    <w:spacing w:after="0" w:line="276" w:lineRule="auto"/>
                    <w:rPr>
                      <w:rFonts w:ascii="Calibri" w:hAnsi="Calibri"/>
                      <w:b/>
                      <w:sz w:val="24"/>
                    </w:rPr>
                  </w:pPr>
                  <w:r w:rsidRPr="00485854">
                    <w:rPr>
                      <w:rFonts w:ascii="Calibri" w:hAnsi="Calibri"/>
                      <w:sz w:val="22"/>
                      <w:szCs w:val="22"/>
                    </w:rPr>
                    <w:t>Servizio Edilizia Scolastica - manutenzione edifici scolastici</w:t>
                  </w:r>
                </w:p>
              </w:tc>
            </w:tr>
            <w:tr w:rsidR="00262F0A" w14:paraId="47FB424A" w14:textId="77777777" w:rsidTr="004507C3">
              <w:tc>
                <w:tcPr>
                  <w:tcW w:w="441" w:type="dxa"/>
                </w:tcPr>
                <w:p w14:paraId="11F5F8CA" w14:textId="77777777" w:rsidR="00262F0A" w:rsidRDefault="00262F0A" w:rsidP="00970D4A">
                  <w:pPr>
                    <w:pStyle w:val="Corpotesto"/>
                    <w:spacing w:after="0" w:line="276" w:lineRule="auto"/>
                    <w:rPr>
                      <w:rFonts w:ascii="Calibri" w:hAnsi="Calibri"/>
                      <w:b/>
                      <w:sz w:val="24"/>
                    </w:rPr>
                  </w:pPr>
                  <w:r w:rsidRPr="00A94F77">
                    <w:rPr>
                      <w:rFonts w:ascii="Calibri" w:hAnsi="Calibri" w:cs="Calibri"/>
                      <w:b/>
                      <w:sz w:val="24"/>
                    </w:rPr>
                    <w:t>□</w:t>
                  </w:r>
                </w:p>
              </w:tc>
              <w:tc>
                <w:tcPr>
                  <w:tcW w:w="1777" w:type="dxa"/>
                </w:tcPr>
                <w:p w14:paraId="24562A09" w14:textId="515E239E" w:rsidR="00262F0A" w:rsidRPr="00355C42" w:rsidRDefault="00355C42" w:rsidP="00970D4A">
                  <w:pPr>
                    <w:pStyle w:val="Corpotesto"/>
                    <w:spacing w:after="0" w:line="276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355C42">
                    <w:rPr>
                      <w:rFonts w:ascii="Calibri" w:hAnsi="Calibri"/>
                      <w:sz w:val="22"/>
                      <w:szCs w:val="22"/>
                    </w:rPr>
                    <w:t>Funzionari ed EQ</w:t>
                  </w:r>
                </w:p>
              </w:tc>
              <w:tc>
                <w:tcPr>
                  <w:tcW w:w="2694" w:type="dxa"/>
                </w:tcPr>
                <w:p w14:paraId="18976E25" w14:textId="26B1F663" w:rsidR="00262F0A" w:rsidRPr="00355C42" w:rsidRDefault="00355C42" w:rsidP="00970D4A">
                  <w:pPr>
                    <w:pStyle w:val="Corpotesto"/>
                    <w:spacing w:after="0" w:line="276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355C42">
                    <w:rPr>
                      <w:rFonts w:ascii="Calibri" w:hAnsi="Calibri"/>
                      <w:sz w:val="22"/>
                      <w:szCs w:val="22"/>
                    </w:rPr>
                    <w:t>Funzionario Tecnico</w:t>
                  </w:r>
                </w:p>
              </w:tc>
              <w:tc>
                <w:tcPr>
                  <w:tcW w:w="1134" w:type="dxa"/>
                </w:tcPr>
                <w:p w14:paraId="046930E0" w14:textId="79601543" w:rsidR="00262F0A" w:rsidRPr="00355C42" w:rsidRDefault="00355C42" w:rsidP="00355C42">
                  <w:pPr>
                    <w:pStyle w:val="Corpotesto"/>
                    <w:spacing w:after="0" w:line="276" w:lineRule="auto"/>
                    <w:jc w:val="center"/>
                    <w:rPr>
                      <w:rFonts w:ascii="Calibri" w:hAnsi="Calibri"/>
                    </w:rPr>
                  </w:pPr>
                  <w:r w:rsidRPr="00355C42">
                    <w:rPr>
                      <w:rFonts w:ascii="Calibri" w:hAnsi="Calibri"/>
                    </w:rPr>
                    <w:t>1</w:t>
                  </w:r>
                </w:p>
              </w:tc>
              <w:tc>
                <w:tcPr>
                  <w:tcW w:w="3408" w:type="dxa"/>
                </w:tcPr>
                <w:p w14:paraId="5284B407" w14:textId="44306AF8" w:rsidR="00262F0A" w:rsidRDefault="00485854" w:rsidP="00970D4A">
                  <w:pPr>
                    <w:pStyle w:val="Corpotesto"/>
                    <w:spacing w:after="0" w:line="276" w:lineRule="auto"/>
                    <w:rPr>
                      <w:rFonts w:ascii="Calibri" w:hAnsi="Calibri"/>
                      <w:b/>
                      <w:sz w:val="24"/>
                    </w:rPr>
                  </w:pPr>
                  <w:r w:rsidRPr="00485854">
                    <w:rPr>
                      <w:rFonts w:ascii="Calibri" w:hAnsi="Calibri"/>
                      <w:sz w:val="22"/>
                      <w:szCs w:val="22"/>
                    </w:rPr>
                    <w:t>Servizio Urbanistica ed Espropri</w:t>
                  </w:r>
                </w:p>
              </w:tc>
            </w:tr>
            <w:tr w:rsidR="00262F0A" w14:paraId="2FF5DB23" w14:textId="77777777" w:rsidTr="004507C3">
              <w:tc>
                <w:tcPr>
                  <w:tcW w:w="441" w:type="dxa"/>
                </w:tcPr>
                <w:p w14:paraId="0D2AF13E" w14:textId="77777777" w:rsidR="00262F0A" w:rsidRDefault="00262F0A" w:rsidP="00970D4A">
                  <w:pPr>
                    <w:pStyle w:val="Corpotesto"/>
                    <w:spacing w:after="0" w:line="276" w:lineRule="auto"/>
                    <w:rPr>
                      <w:rFonts w:ascii="Calibri" w:hAnsi="Calibri"/>
                      <w:b/>
                      <w:sz w:val="24"/>
                    </w:rPr>
                  </w:pPr>
                  <w:r w:rsidRPr="00A94F77">
                    <w:rPr>
                      <w:rFonts w:ascii="Calibri" w:hAnsi="Calibri" w:cs="Calibri"/>
                      <w:b/>
                      <w:sz w:val="24"/>
                    </w:rPr>
                    <w:t>□</w:t>
                  </w:r>
                </w:p>
              </w:tc>
              <w:tc>
                <w:tcPr>
                  <w:tcW w:w="1777" w:type="dxa"/>
                </w:tcPr>
                <w:p w14:paraId="4375A1A1" w14:textId="534165C6" w:rsidR="00262F0A" w:rsidRPr="00355C42" w:rsidRDefault="00355C42" w:rsidP="00970D4A">
                  <w:pPr>
                    <w:pStyle w:val="Corpotesto"/>
                    <w:spacing w:after="0" w:line="276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355C42">
                    <w:rPr>
                      <w:rFonts w:ascii="Calibri" w:hAnsi="Calibri"/>
                      <w:sz w:val="22"/>
                      <w:szCs w:val="22"/>
                    </w:rPr>
                    <w:t>Funzionari ed EQ</w:t>
                  </w:r>
                </w:p>
              </w:tc>
              <w:tc>
                <w:tcPr>
                  <w:tcW w:w="2694" w:type="dxa"/>
                </w:tcPr>
                <w:p w14:paraId="12C6699E" w14:textId="1445E891" w:rsidR="00262F0A" w:rsidRPr="00355C42" w:rsidRDefault="00355C42" w:rsidP="00970D4A">
                  <w:pPr>
                    <w:pStyle w:val="Corpotesto"/>
                    <w:spacing w:after="0" w:line="276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355C42">
                    <w:rPr>
                      <w:rFonts w:ascii="Calibri" w:hAnsi="Calibri"/>
                      <w:sz w:val="22"/>
                      <w:szCs w:val="22"/>
                    </w:rPr>
                    <w:t>Funzionario Tecnico</w:t>
                  </w:r>
                </w:p>
              </w:tc>
              <w:tc>
                <w:tcPr>
                  <w:tcW w:w="1134" w:type="dxa"/>
                </w:tcPr>
                <w:p w14:paraId="60CE9ADA" w14:textId="761CB0EF" w:rsidR="00262F0A" w:rsidRPr="00355C42" w:rsidRDefault="00355C42" w:rsidP="00355C42">
                  <w:pPr>
                    <w:pStyle w:val="Corpotesto"/>
                    <w:spacing w:after="0" w:line="276" w:lineRule="auto"/>
                    <w:jc w:val="center"/>
                    <w:rPr>
                      <w:rFonts w:ascii="Calibri" w:hAnsi="Calibri"/>
                    </w:rPr>
                  </w:pPr>
                  <w:r w:rsidRPr="00355C42">
                    <w:rPr>
                      <w:rFonts w:ascii="Calibri" w:hAnsi="Calibri"/>
                    </w:rPr>
                    <w:t>1</w:t>
                  </w:r>
                </w:p>
              </w:tc>
              <w:tc>
                <w:tcPr>
                  <w:tcW w:w="3408" w:type="dxa"/>
                </w:tcPr>
                <w:p w14:paraId="71178FD5" w14:textId="5CA54A73" w:rsidR="00262F0A" w:rsidRDefault="00485854" w:rsidP="00970D4A">
                  <w:pPr>
                    <w:pStyle w:val="Corpotesto"/>
                    <w:spacing w:after="0" w:line="276" w:lineRule="auto"/>
                    <w:rPr>
                      <w:rFonts w:ascii="Calibri" w:hAnsi="Calibri"/>
                      <w:b/>
                      <w:sz w:val="24"/>
                    </w:rPr>
                  </w:pPr>
                  <w:r w:rsidRPr="00485854">
                    <w:rPr>
                      <w:rFonts w:ascii="Calibri" w:hAnsi="Calibri"/>
                      <w:sz w:val="22"/>
                      <w:szCs w:val="22"/>
                    </w:rPr>
                    <w:t>Servizio Demanio Idrico</w:t>
                  </w:r>
                </w:p>
              </w:tc>
            </w:tr>
            <w:tr w:rsidR="00262F0A" w14:paraId="29C39099" w14:textId="77777777" w:rsidTr="00485854">
              <w:trPr>
                <w:trHeight w:val="435"/>
              </w:trPr>
              <w:tc>
                <w:tcPr>
                  <w:tcW w:w="441" w:type="dxa"/>
                </w:tcPr>
                <w:p w14:paraId="05E491D4" w14:textId="77777777" w:rsidR="00262F0A" w:rsidRDefault="00262F0A" w:rsidP="00970D4A">
                  <w:pPr>
                    <w:pStyle w:val="Corpotesto"/>
                    <w:spacing w:after="0" w:line="276" w:lineRule="auto"/>
                    <w:rPr>
                      <w:rFonts w:ascii="Calibri" w:hAnsi="Calibri"/>
                      <w:b/>
                      <w:sz w:val="24"/>
                    </w:rPr>
                  </w:pPr>
                  <w:r w:rsidRPr="00A94F77">
                    <w:rPr>
                      <w:rFonts w:ascii="Calibri" w:hAnsi="Calibri" w:cs="Calibri"/>
                      <w:b/>
                      <w:sz w:val="24"/>
                    </w:rPr>
                    <w:t>□</w:t>
                  </w:r>
                </w:p>
              </w:tc>
              <w:tc>
                <w:tcPr>
                  <w:tcW w:w="1777" w:type="dxa"/>
                </w:tcPr>
                <w:p w14:paraId="2CBB29C4" w14:textId="0EEA34C0" w:rsidR="00262F0A" w:rsidRPr="00355C42" w:rsidRDefault="00355C42" w:rsidP="00970D4A">
                  <w:pPr>
                    <w:pStyle w:val="Corpotesto"/>
                    <w:spacing w:after="0" w:line="276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355C42">
                    <w:rPr>
                      <w:rFonts w:ascii="Calibri" w:hAnsi="Calibri"/>
                      <w:sz w:val="22"/>
                      <w:szCs w:val="22"/>
                    </w:rPr>
                    <w:t>Funzionari ed EQ</w:t>
                  </w:r>
                </w:p>
              </w:tc>
              <w:tc>
                <w:tcPr>
                  <w:tcW w:w="2694" w:type="dxa"/>
                </w:tcPr>
                <w:p w14:paraId="233DFD13" w14:textId="58F7C9C8" w:rsidR="00262F0A" w:rsidRPr="00355C42" w:rsidRDefault="00355C42" w:rsidP="00970D4A">
                  <w:pPr>
                    <w:pStyle w:val="Corpotesto"/>
                    <w:spacing w:after="0" w:line="276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355C42">
                    <w:rPr>
                      <w:rFonts w:ascii="Calibri" w:hAnsi="Calibri"/>
                      <w:sz w:val="22"/>
                      <w:szCs w:val="22"/>
                    </w:rPr>
                    <w:t>Funzionario Tecnico</w:t>
                  </w:r>
                </w:p>
              </w:tc>
              <w:tc>
                <w:tcPr>
                  <w:tcW w:w="1134" w:type="dxa"/>
                </w:tcPr>
                <w:p w14:paraId="1C229693" w14:textId="5E35300C" w:rsidR="00262F0A" w:rsidRPr="00355C42" w:rsidRDefault="004507C3" w:rsidP="00355C42">
                  <w:pPr>
                    <w:pStyle w:val="Corpotesto"/>
                    <w:spacing w:after="0" w:line="276" w:lineRule="auto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2</w:t>
                  </w:r>
                </w:p>
              </w:tc>
              <w:tc>
                <w:tcPr>
                  <w:tcW w:w="3408" w:type="dxa"/>
                </w:tcPr>
                <w:p w14:paraId="75F7429E" w14:textId="6796F28A" w:rsidR="00262F0A" w:rsidRDefault="00485854" w:rsidP="00970D4A">
                  <w:pPr>
                    <w:pStyle w:val="Corpotesto"/>
                    <w:spacing w:after="0" w:line="276" w:lineRule="auto"/>
                    <w:rPr>
                      <w:rFonts w:ascii="Calibri" w:hAnsi="Calibri"/>
                      <w:b/>
                      <w:sz w:val="24"/>
                    </w:rPr>
                  </w:pPr>
                  <w:r w:rsidRPr="00485854">
                    <w:rPr>
                      <w:rFonts w:ascii="Calibri" w:hAnsi="Calibri"/>
                      <w:sz w:val="22"/>
                      <w:szCs w:val="22"/>
                    </w:rPr>
                    <w:t>Servizio Zona Viabile – Responsabili di zona</w:t>
                  </w:r>
                </w:p>
              </w:tc>
            </w:tr>
          </w:tbl>
          <w:p w14:paraId="1AE913A6" w14:textId="77777777" w:rsidR="00262F0A" w:rsidRDefault="00262F0A" w:rsidP="00970D4A">
            <w:pPr>
              <w:pStyle w:val="Corpotesto"/>
              <w:spacing w:after="0" w:line="276" w:lineRule="auto"/>
              <w:ind w:left="0"/>
              <w:rPr>
                <w:rFonts w:ascii="Calibri" w:hAnsi="Calibri"/>
                <w:b/>
                <w:sz w:val="24"/>
              </w:rPr>
            </w:pPr>
          </w:p>
          <w:p w14:paraId="7AA38857" w14:textId="77777777" w:rsidR="00262F0A" w:rsidRDefault="00262F0A" w:rsidP="00970D4A">
            <w:pPr>
              <w:pStyle w:val="Corpotesto"/>
              <w:spacing w:after="0" w:line="276" w:lineRule="auto"/>
              <w:ind w:left="0"/>
              <w:rPr>
                <w:rFonts w:ascii="Calibri" w:hAnsi="Calibri"/>
                <w:b/>
                <w:sz w:val="24"/>
              </w:rPr>
            </w:pPr>
          </w:p>
          <w:p w14:paraId="6EB264EB" w14:textId="77777777" w:rsidR="00262F0A" w:rsidRDefault="00262F0A" w:rsidP="00970D4A">
            <w:pPr>
              <w:pStyle w:val="Corpotesto"/>
              <w:spacing w:after="0" w:line="276" w:lineRule="auto"/>
              <w:ind w:left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REQUISITI DI PARTECIPAZIONE</w:t>
            </w:r>
          </w:p>
          <w:p w14:paraId="4CD67A31" w14:textId="77777777" w:rsidR="00262F0A" w:rsidRDefault="00262F0A" w:rsidP="00970D4A">
            <w:pPr>
              <w:pStyle w:val="Corpotesto"/>
              <w:spacing w:after="0" w:line="276" w:lineRule="auto"/>
              <w:ind w:left="0"/>
              <w:rPr>
                <w:rFonts w:ascii="Calibri" w:hAnsi="Calibri"/>
                <w:b/>
                <w:sz w:val="24"/>
              </w:rPr>
            </w:pPr>
          </w:p>
          <w:p w14:paraId="5B1A7627" w14:textId="77777777" w:rsidR="00262F0A" w:rsidRDefault="00262F0A" w:rsidP="00970D4A">
            <w:pPr>
              <w:pStyle w:val="Corpotesto"/>
              <w:spacing w:after="0" w:line="276" w:lineRule="auto"/>
              <w:ind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Il/La </w:t>
            </w:r>
            <w:proofErr w:type="spellStart"/>
            <w:proofErr w:type="gramStart"/>
            <w:r>
              <w:rPr>
                <w:rFonts w:ascii="Calibri" w:hAnsi="Calibri"/>
                <w:sz w:val="24"/>
              </w:rPr>
              <w:t>sottoscritt</w:t>
            </w:r>
            <w:proofErr w:type="spellEnd"/>
            <w:r>
              <w:rPr>
                <w:rFonts w:ascii="Calibri" w:hAnsi="Calibri"/>
                <w:sz w:val="24"/>
              </w:rPr>
              <w:t>….</w:t>
            </w:r>
            <w:proofErr w:type="gramEnd"/>
            <w:r>
              <w:rPr>
                <w:rFonts w:ascii="Calibri" w:hAnsi="Calibri"/>
                <w:sz w:val="24"/>
              </w:rPr>
              <w:t xml:space="preserve"> , dichiara sotto la propria personale responsabilità:</w:t>
            </w:r>
          </w:p>
          <w:p w14:paraId="21339388" w14:textId="77777777" w:rsidR="00262F0A" w:rsidRDefault="00262F0A" w:rsidP="00970D4A">
            <w:pPr>
              <w:pStyle w:val="Corpotesto"/>
              <w:spacing w:after="0" w:line="276" w:lineRule="auto"/>
              <w:ind w:left="0"/>
              <w:rPr>
                <w:rFonts w:ascii="Calibri" w:hAnsi="Calibri"/>
                <w:sz w:val="24"/>
              </w:rPr>
            </w:pPr>
          </w:p>
          <w:p w14:paraId="52AF8852" w14:textId="6A04AA75" w:rsidR="00262F0A" w:rsidRDefault="00CB4E39" w:rsidP="00CB4E39">
            <w:pPr>
              <w:pStyle w:val="Corpotesto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</w:t>
            </w:r>
            <w:r w:rsidR="00262F0A">
              <w:rPr>
                <w:rFonts w:ascii="Calibri" w:hAnsi="Calibri"/>
                <w:sz w:val="24"/>
              </w:rPr>
              <w:t>i essere dipendente a tempo indeterminato in servizio presso la Provincia di Rieti dal ………………………………………………………………</w:t>
            </w:r>
            <w:proofErr w:type="gramStart"/>
            <w:r w:rsidR="00262F0A">
              <w:rPr>
                <w:rFonts w:ascii="Calibri" w:hAnsi="Calibri"/>
                <w:sz w:val="24"/>
              </w:rPr>
              <w:t>…….</w:t>
            </w:r>
            <w:proofErr w:type="gramEnd"/>
            <w:r w:rsidR="00262F0A">
              <w:rPr>
                <w:rFonts w:ascii="Calibri" w:hAnsi="Calibri"/>
                <w:sz w:val="24"/>
              </w:rPr>
              <w:t>.</w:t>
            </w:r>
          </w:p>
          <w:p w14:paraId="330D894E" w14:textId="77777777" w:rsidR="00262F0A" w:rsidRDefault="00262F0A" w:rsidP="00CB4E39">
            <w:pPr>
              <w:pStyle w:val="Corpotesto"/>
              <w:spacing w:after="0" w:line="276" w:lineRule="auto"/>
              <w:ind w:left="0"/>
              <w:jc w:val="both"/>
              <w:rPr>
                <w:rFonts w:ascii="Calibri" w:hAnsi="Calibri"/>
                <w:sz w:val="24"/>
              </w:rPr>
            </w:pPr>
          </w:p>
          <w:p w14:paraId="02C3454E" w14:textId="178FD3CA" w:rsidR="00BB4A6C" w:rsidRDefault="004507C3" w:rsidP="00BB4A6C">
            <w:pPr>
              <w:pStyle w:val="Corpotesto"/>
              <w:spacing w:after="0" w:line="276" w:lineRule="auto"/>
              <w:ind w:left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2) </w:t>
            </w:r>
            <w:r w:rsidR="00262F0A">
              <w:rPr>
                <w:rFonts w:ascii="Calibri" w:hAnsi="Calibri"/>
                <w:sz w:val="24"/>
              </w:rPr>
              <w:t xml:space="preserve"> di essere </w:t>
            </w:r>
            <w:proofErr w:type="spellStart"/>
            <w:r w:rsidR="00262F0A">
              <w:rPr>
                <w:rFonts w:ascii="Calibri" w:hAnsi="Calibri"/>
                <w:sz w:val="24"/>
              </w:rPr>
              <w:t>inquadrat</w:t>
            </w:r>
            <w:proofErr w:type="spellEnd"/>
            <w:r w:rsidR="00262F0A">
              <w:rPr>
                <w:rFonts w:ascii="Calibri" w:hAnsi="Calibri"/>
                <w:sz w:val="24"/>
              </w:rPr>
              <w:t>… nell’area immediatamente inferiore a quella oggetto di procedura valutativa:</w:t>
            </w:r>
            <w:r>
              <w:rPr>
                <w:rFonts w:ascii="Calibri" w:hAnsi="Calibri"/>
                <w:sz w:val="24"/>
              </w:rPr>
              <w:t xml:space="preserve">   </w:t>
            </w:r>
          </w:p>
          <w:p w14:paraId="2C728DAB" w14:textId="3C116023" w:rsidR="00BB4A6C" w:rsidRDefault="00BB4A6C" w:rsidP="00BB4A6C">
            <w:pPr>
              <w:pStyle w:val="Corpotesto"/>
              <w:spacing w:before="240" w:after="0"/>
              <w:ind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</w:t>
            </w:r>
            <w:r w:rsidR="00262F0A">
              <w:rPr>
                <w:rFonts w:ascii="Calibri" w:hAnsi="Calibri"/>
                <w:sz w:val="24"/>
              </w:rPr>
              <w:t>Area………………………………… Profilo Professionale………………………………………</w:t>
            </w:r>
            <w:r w:rsidR="00144F63">
              <w:rPr>
                <w:rFonts w:ascii="Calibri" w:hAnsi="Calibri"/>
                <w:sz w:val="24"/>
              </w:rPr>
              <w:t>………………………………</w:t>
            </w:r>
            <w:r w:rsidR="00CB4E39">
              <w:rPr>
                <w:rFonts w:ascii="Calibri" w:hAnsi="Calibri"/>
                <w:sz w:val="24"/>
              </w:rPr>
              <w:t xml:space="preserve">  </w:t>
            </w:r>
          </w:p>
          <w:p w14:paraId="50B6FFB3" w14:textId="01A1E7B3" w:rsidR="00262F0A" w:rsidRDefault="00CB4E39" w:rsidP="00BB4A6C">
            <w:pPr>
              <w:pStyle w:val="Corpotesto"/>
              <w:spacing w:before="240" w:after="0"/>
              <w:ind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</w:t>
            </w:r>
            <w:r w:rsidR="00BB4A6C">
              <w:rPr>
                <w:rFonts w:ascii="Calibri" w:hAnsi="Calibri"/>
                <w:sz w:val="24"/>
              </w:rPr>
              <w:t xml:space="preserve"> d</w:t>
            </w:r>
            <w:r>
              <w:rPr>
                <w:rFonts w:ascii="Calibri" w:hAnsi="Calibri"/>
                <w:sz w:val="24"/>
              </w:rPr>
              <w:t>al…………………………………………………………………….</w:t>
            </w:r>
          </w:p>
          <w:p w14:paraId="77ABDED0" w14:textId="77777777" w:rsidR="00BB4A6C" w:rsidRDefault="00BB4A6C" w:rsidP="00CB4E39">
            <w:pPr>
              <w:pStyle w:val="Corpotesto"/>
              <w:spacing w:after="0" w:line="276" w:lineRule="auto"/>
              <w:ind w:left="60"/>
              <w:jc w:val="both"/>
              <w:rPr>
                <w:rFonts w:ascii="Calibri" w:hAnsi="Calibri"/>
                <w:sz w:val="24"/>
              </w:rPr>
            </w:pPr>
          </w:p>
          <w:p w14:paraId="177C5AF5" w14:textId="077D9438" w:rsidR="00262F0A" w:rsidRDefault="004507C3" w:rsidP="00CB4E39">
            <w:pPr>
              <w:pStyle w:val="Corpotesto"/>
              <w:spacing w:after="0" w:line="276" w:lineRule="auto"/>
              <w:ind w:left="6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3) </w:t>
            </w:r>
            <w:r w:rsidR="00262F0A">
              <w:rPr>
                <w:rFonts w:ascii="Calibri" w:hAnsi="Calibri"/>
                <w:sz w:val="24"/>
              </w:rPr>
              <w:t>di essere in possesso del titolo di studio e dell’esperienza professionale (anche a tempo determinato)</w:t>
            </w:r>
            <w:r>
              <w:rPr>
                <w:rFonts w:ascii="Calibri" w:hAnsi="Calibri"/>
                <w:sz w:val="24"/>
              </w:rPr>
              <w:t xml:space="preserve"> maturata alle dipendenze della Provincia di Rieti</w:t>
            </w:r>
            <w:r w:rsidR="00262F0A">
              <w:rPr>
                <w:rFonts w:ascii="Calibri" w:hAnsi="Calibri"/>
                <w:sz w:val="24"/>
              </w:rPr>
              <w:t xml:space="preserve">: </w:t>
            </w:r>
          </w:p>
          <w:p w14:paraId="18BA362F" w14:textId="77777777" w:rsidR="00262F0A" w:rsidRDefault="00262F0A" w:rsidP="00CB4E39">
            <w:pPr>
              <w:pStyle w:val="Corpotesto"/>
              <w:spacing w:after="0" w:line="276" w:lineRule="auto"/>
              <w:ind w:left="0"/>
              <w:jc w:val="both"/>
              <w:rPr>
                <w:rFonts w:ascii="Calibri" w:hAnsi="Calibri"/>
                <w:sz w:val="24"/>
              </w:rPr>
            </w:pPr>
          </w:p>
          <w:p w14:paraId="3ABD5FFF" w14:textId="18C470EE" w:rsidR="00262F0A" w:rsidRPr="00A94F77" w:rsidRDefault="00262F0A" w:rsidP="00970D4A">
            <w:pPr>
              <w:pStyle w:val="Corpotesto"/>
              <w:spacing w:after="0" w:line="276" w:lineRule="auto"/>
              <w:ind w:left="0"/>
              <w:rPr>
                <w:rFonts w:ascii="Calibri" w:hAnsi="Calibri"/>
                <w:b/>
                <w:sz w:val="24"/>
              </w:rPr>
            </w:pPr>
            <w:r w:rsidRPr="00A94F77">
              <w:rPr>
                <w:rFonts w:ascii="Calibri" w:hAnsi="Calibri"/>
                <w:b/>
                <w:sz w:val="24"/>
              </w:rPr>
              <w:t xml:space="preserve">da Area degli Operatori </w:t>
            </w:r>
            <w:r w:rsidR="00E936D2">
              <w:rPr>
                <w:rFonts w:ascii="Calibri" w:hAnsi="Calibri"/>
                <w:b/>
                <w:sz w:val="24"/>
              </w:rPr>
              <w:t xml:space="preserve">esperti </w:t>
            </w:r>
            <w:r w:rsidRPr="00A94F77">
              <w:rPr>
                <w:rFonts w:ascii="Calibri" w:hAnsi="Calibri"/>
                <w:b/>
                <w:sz w:val="24"/>
              </w:rPr>
              <w:t>ad Area degli Istruttori:</w:t>
            </w:r>
          </w:p>
          <w:p w14:paraId="60B0578D" w14:textId="2478E1A1" w:rsidR="00262F0A" w:rsidRDefault="004507C3" w:rsidP="00E936D2">
            <w:pPr>
              <w:pStyle w:val="Corpotesto"/>
              <w:spacing w:after="0" w:line="276" w:lineRule="auto"/>
              <w:ind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a)  </w:t>
            </w:r>
            <w:r w:rsidR="00262F0A" w:rsidRPr="004507C3">
              <w:rPr>
                <w:rFonts w:ascii="Calibri" w:hAnsi="Calibri"/>
                <w:sz w:val="28"/>
                <w:szCs w:val="28"/>
              </w:rPr>
              <w:t>□</w:t>
            </w:r>
            <w:r w:rsidR="00262F0A">
              <w:rPr>
                <w:rFonts w:ascii="Calibri" w:hAnsi="Calibri"/>
                <w:sz w:val="24"/>
              </w:rPr>
              <w:t xml:space="preserve"> diploma di scuola</w:t>
            </w:r>
            <w:r>
              <w:rPr>
                <w:rFonts w:ascii="Calibri" w:hAnsi="Calibri"/>
                <w:sz w:val="24"/>
              </w:rPr>
              <w:t xml:space="preserve"> secondaria di secondo grado_________________________________</w:t>
            </w:r>
          </w:p>
          <w:p w14:paraId="681B9BAE" w14:textId="7951A74B" w:rsidR="00262F0A" w:rsidRDefault="00262F0A" w:rsidP="00970D4A">
            <w:pPr>
              <w:pStyle w:val="Corpotesto"/>
              <w:spacing w:after="0" w:line="276" w:lineRule="auto"/>
              <w:ind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conseguito presso____________________________________________________________</w:t>
            </w:r>
            <w:r w:rsidR="00144F63">
              <w:rPr>
                <w:rFonts w:ascii="Calibri" w:hAnsi="Calibri"/>
                <w:sz w:val="24"/>
              </w:rPr>
              <w:t>___</w:t>
            </w:r>
          </w:p>
          <w:p w14:paraId="06304BCA" w14:textId="68F9BAA8" w:rsidR="00262F0A" w:rsidRDefault="00262F0A" w:rsidP="00DA2633">
            <w:pPr>
              <w:pStyle w:val="Corpotesto"/>
              <w:spacing w:after="0" w:line="276" w:lineRule="auto"/>
              <w:ind w:left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in data ____________________________ con la votazione___________ e almeno 5 anni di esperienza maturata</w:t>
            </w:r>
            <w:r w:rsidR="004507C3">
              <w:rPr>
                <w:rFonts w:ascii="Calibri" w:hAnsi="Calibri"/>
                <w:sz w:val="24"/>
              </w:rPr>
              <w:t xml:space="preserve"> alle dipendenze della Provincia di Rieti</w:t>
            </w:r>
            <w:r>
              <w:rPr>
                <w:rFonts w:ascii="Calibri" w:hAnsi="Calibri"/>
                <w:sz w:val="24"/>
              </w:rPr>
              <w:t xml:space="preserve"> nell’area degli istruttori e/o nella corrispondente categoria del precedente sistema di classificazione (il diploma di istruzione di secondo grado deve consentire l’accesso all’università);</w:t>
            </w:r>
          </w:p>
          <w:p w14:paraId="05D8353D" w14:textId="77777777" w:rsidR="00262F0A" w:rsidRPr="002928F8" w:rsidRDefault="00262F0A" w:rsidP="00970D4A">
            <w:pPr>
              <w:pStyle w:val="Corpotesto"/>
              <w:spacing w:after="0" w:line="276" w:lineRule="auto"/>
              <w:ind w:left="0"/>
              <w:rPr>
                <w:rFonts w:ascii="Calibri" w:hAnsi="Calibri"/>
                <w:b/>
                <w:sz w:val="24"/>
              </w:rPr>
            </w:pPr>
            <w:r w:rsidRPr="002928F8">
              <w:rPr>
                <w:rFonts w:ascii="Calibri" w:hAnsi="Calibri"/>
                <w:b/>
                <w:sz w:val="24"/>
              </w:rPr>
              <w:lastRenderedPageBreak/>
              <w:t>oppure</w:t>
            </w:r>
          </w:p>
          <w:p w14:paraId="527F291F" w14:textId="2F154377" w:rsidR="00262F0A" w:rsidRDefault="004507C3" w:rsidP="004507C3">
            <w:pPr>
              <w:pStyle w:val="Corpotesto"/>
              <w:spacing w:after="0" w:line="276" w:lineRule="auto"/>
              <w:ind w:left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4507C3">
              <w:rPr>
                <w:rFonts w:ascii="Calibri" w:hAnsi="Calibri"/>
                <w:sz w:val="24"/>
              </w:rPr>
              <w:t>b</w:t>
            </w:r>
            <w:r w:rsidRPr="004507C3">
              <w:rPr>
                <w:rFonts w:ascii="Calibri" w:hAnsi="Calibri"/>
                <w:sz w:val="24"/>
                <w:szCs w:val="24"/>
              </w:rPr>
              <w:t>)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 w:rsidR="00262F0A" w:rsidRPr="004507C3">
              <w:rPr>
                <w:rFonts w:ascii="Calibri" w:hAnsi="Calibri"/>
                <w:sz w:val="28"/>
                <w:szCs w:val="28"/>
              </w:rPr>
              <w:t>□</w:t>
            </w:r>
            <w:r w:rsidR="00262F0A">
              <w:rPr>
                <w:rFonts w:ascii="Calibri" w:hAnsi="Calibri"/>
                <w:sz w:val="24"/>
              </w:rPr>
              <w:t xml:space="preserve"> </w:t>
            </w:r>
            <w:proofErr w:type="spellStart"/>
            <w:r w:rsidR="00262F0A">
              <w:rPr>
                <w:rFonts w:ascii="Calibri" w:hAnsi="Calibri"/>
                <w:sz w:val="24"/>
              </w:rPr>
              <w:t>assolvimento</w:t>
            </w:r>
            <w:proofErr w:type="spellEnd"/>
            <w:r w:rsidR="00A8490A">
              <w:rPr>
                <w:rFonts w:ascii="Calibri" w:hAnsi="Calibri"/>
                <w:sz w:val="24"/>
              </w:rPr>
              <w:t xml:space="preserve"> </w:t>
            </w:r>
            <w:r w:rsidR="00262F0A">
              <w:rPr>
                <w:rFonts w:ascii="Calibri" w:hAnsi="Calibri"/>
                <w:sz w:val="24"/>
              </w:rPr>
              <w:t>dell’obbligo scolastico e almeno 8 anni di esperienza maturata</w:t>
            </w:r>
            <w:r>
              <w:rPr>
                <w:rFonts w:ascii="Calibri" w:hAnsi="Calibri"/>
                <w:sz w:val="24"/>
              </w:rPr>
              <w:t xml:space="preserve"> alle dipendenze della Provincia di Rieti </w:t>
            </w:r>
            <w:r w:rsidR="00262F0A">
              <w:rPr>
                <w:rFonts w:ascii="Calibri" w:hAnsi="Calibri"/>
                <w:sz w:val="24"/>
              </w:rPr>
              <w:t>nell’area degli operatori esperti e/o nella corrispondente categoria del precedente sistema di classificazione;</w:t>
            </w:r>
          </w:p>
          <w:p w14:paraId="73595A6F" w14:textId="77777777" w:rsidR="00262F0A" w:rsidRDefault="00262F0A" w:rsidP="00970D4A">
            <w:pPr>
              <w:pStyle w:val="Corpotesto"/>
              <w:spacing w:after="0" w:line="276" w:lineRule="auto"/>
              <w:ind w:left="0"/>
              <w:rPr>
                <w:rFonts w:ascii="Calibri" w:hAnsi="Calibri"/>
                <w:sz w:val="24"/>
              </w:rPr>
            </w:pPr>
          </w:p>
          <w:p w14:paraId="05D5FB79" w14:textId="2200C200" w:rsidR="00262F0A" w:rsidRDefault="00262F0A" w:rsidP="00970D4A">
            <w:pPr>
              <w:pStyle w:val="Corpotesto"/>
              <w:spacing w:after="0" w:line="276" w:lineRule="auto"/>
              <w:ind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da Area degli Istruttori ad Area dei Funzionari e dell’E.Q.:</w:t>
            </w:r>
          </w:p>
          <w:p w14:paraId="7D1CF5D1" w14:textId="324BBD57" w:rsidR="00262F0A" w:rsidRDefault="00262F0A" w:rsidP="00E936D2">
            <w:pPr>
              <w:pStyle w:val="Corpotesto"/>
              <w:numPr>
                <w:ilvl w:val="0"/>
                <w:numId w:val="14"/>
              </w:numPr>
              <w:spacing w:after="0" w:line="276" w:lineRule="auto"/>
              <w:ind w:hanging="323"/>
              <w:rPr>
                <w:rFonts w:ascii="Calibri" w:hAnsi="Calibri"/>
                <w:sz w:val="24"/>
              </w:rPr>
            </w:pPr>
            <w:r w:rsidRPr="00DA2633">
              <w:rPr>
                <w:rFonts w:ascii="Calibri" w:hAnsi="Calibri"/>
                <w:sz w:val="28"/>
                <w:szCs w:val="28"/>
              </w:rPr>
              <w:t>□</w:t>
            </w:r>
            <w:r>
              <w:rPr>
                <w:rFonts w:ascii="Calibri" w:hAnsi="Calibri"/>
                <w:sz w:val="24"/>
              </w:rPr>
              <w:t xml:space="preserve"> Laurea Triennale (D.M.509/</w:t>
            </w:r>
            <w:proofErr w:type="gramStart"/>
            <w:r>
              <w:rPr>
                <w:rFonts w:ascii="Calibri" w:hAnsi="Calibri"/>
                <w:sz w:val="24"/>
              </w:rPr>
              <w:t>1999)-</w:t>
            </w:r>
            <w:proofErr w:type="gramEnd"/>
            <w:r>
              <w:rPr>
                <w:rFonts w:ascii="Calibri" w:hAnsi="Calibri"/>
                <w:sz w:val="24"/>
              </w:rPr>
              <w:t xml:space="preserve"> </w:t>
            </w:r>
            <w:r w:rsidRPr="00DA2633">
              <w:rPr>
                <w:rFonts w:ascii="Calibri" w:hAnsi="Calibri"/>
                <w:sz w:val="28"/>
                <w:szCs w:val="28"/>
              </w:rPr>
              <w:t>□</w:t>
            </w:r>
            <w:r>
              <w:rPr>
                <w:rFonts w:ascii="Calibri" w:hAnsi="Calibri"/>
                <w:sz w:val="24"/>
              </w:rPr>
              <w:t xml:space="preserve"> Laurea di primo livello (L)  (D.M. 270/2004)</w:t>
            </w:r>
          </w:p>
          <w:p w14:paraId="5B0F6137" w14:textId="08143DAA" w:rsidR="00262F0A" w:rsidRDefault="00E936D2" w:rsidP="00E936D2">
            <w:pPr>
              <w:spacing w:line="276" w:lineRule="auto"/>
              <w:ind w:left="420" w:hanging="32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      </w:t>
            </w:r>
            <w:r w:rsidR="00262F0A">
              <w:rPr>
                <w:rFonts w:ascii="Calibri" w:hAnsi="Calibri"/>
                <w:sz w:val="24"/>
              </w:rPr>
              <w:t>in __________________________________________________________________</w:t>
            </w:r>
            <w:r>
              <w:rPr>
                <w:rFonts w:ascii="Calibri" w:hAnsi="Calibri"/>
                <w:sz w:val="24"/>
              </w:rPr>
              <w:t>_</w:t>
            </w:r>
            <w:r w:rsidR="00144F63">
              <w:rPr>
                <w:rFonts w:ascii="Calibri" w:hAnsi="Calibri"/>
                <w:sz w:val="24"/>
              </w:rPr>
              <w:t>_____</w:t>
            </w:r>
          </w:p>
          <w:p w14:paraId="7811526B" w14:textId="786B158B" w:rsidR="00262F0A" w:rsidRDefault="00E936D2" w:rsidP="00E936D2">
            <w:pPr>
              <w:pStyle w:val="Corpotesto"/>
              <w:spacing w:after="0" w:line="276" w:lineRule="auto"/>
              <w:ind w:left="420" w:hanging="32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      </w:t>
            </w:r>
            <w:r w:rsidR="00262F0A">
              <w:rPr>
                <w:rFonts w:ascii="Calibri" w:hAnsi="Calibri"/>
                <w:sz w:val="24"/>
              </w:rPr>
              <w:t>conseguita presso l’Università ___________________________________________</w:t>
            </w:r>
            <w:r w:rsidR="00144F63">
              <w:rPr>
                <w:rFonts w:ascii="Calibri" w:hAnsi="Calibri"/>
                <w:sz w:val="24"/>
              </w:rPr>
              <w:t>______</w:t>
            </w:r>
          </w:p>
          <w:p w14:paraId="00EFF369" w14:textId="1B45A1AA" w:rsidR="00262F0A" w:rsidRDefault="00262F0A" w:rsidP="00C849A6">
            <w:pPr>
              <w:pStyle w:val="Corpotesto"/>
              <w:spacing w:after="0" w:line="276" w:lineRule="auto"/>
              <w:ind w:left="664" w:hanging="56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</w:t>
            </w:r>
            <w:r w:rsidR="00E936D2">
              <w:rPr>
                <w:rFonts w:ascii="Calibri" w:hAnsi="Calibri"/>
                <w:sz w:val="24"/>
              </w:rPr>
              <w:t xml:space="preserve">         </w:t>
            </w:r>
            <w:r>
              <w:rPr>
                <w:rFonts w:ascii="Calibri" w:hAnsi="Calibri"/>
                <w:sz w:val="24"/>
              </w:rPr>
              <w:t>in data</w:t>
            </w:r>
            <w:r w:rsidR="00144F63">
              <w:rPr>
                <w:rFonts w:ascii="Calibri" w:hAnsi="Calibri"/>
                <w:sz w:val="24"/>
              </w:rPr>
              <w:t xml:space="preserve"> __________________</w:t>
            </w:r>
            <w:r>
              <w:rPr>
                <w:rFonts w:ascii="Calibri" w:hAnsi="Calibri"/>
                <w:sz w:val="24"/>
              </w:rPr>
              <w:t>con la votazione di____________</w:t>
            </w:r>
            <w:r w:rsidR="00E936D2">
              <w:rPr>
                <w:rFonts w:ascii="Calibri" w:hAnsi="Calibri"/>
                <w:sz w:val="24"/>
              </w:rPr>
              <w:t>______</w:t>
            </w:r>
            <w:r>
              <w:rPr>
                <w:rFonts w:ascii="Calibri" w:hAnsi="Calibri"/>
                <w:sz w:val="24"/>
              </w:rPr>
              <w:t xml:space="preserve">_ e almeno 5 anni di </w:t>
            </w:r>
            <w:r w:rsidR="00E936D2">
              <w:rPr>
                <w:rFonts w:ascii="Calibri" w:hAnsi="Calibri"/>
                <w:sz w:val="24"/>
              </w:rPr>
              <w:t xml:space="preserve">     </w:t>
            </w:r>
            <w:r>
              <w:rPr>
                <w:rFonts w:ascii="Calibri" w:hAnsi="Calibri"/>
                <w:sz w:val="24"/>
              </w:rPr>
              <w:t xml:space="preserve">esperienza maturata </w:t>
            </w:r>
            <w:r w:rsidR="00DA2633">
              <w:rPr>
                <w:rFonts w:ascii="Calibri" w:hAnsi="Calibri"/>
                <w:sz w:val="24"/>
              </w:rPr>
              <w:t xml:space="preserve">alle dipendenze della Provincia di Rieti </w:t>
            </w:r>
            <w:r>
              <w:rPr>
                <w:rFonts w:ascii="Calibri" w:hAnsi="Calibri"/>
                <w:sz w:val="24"/>
              </w:rPr>
              <w:t>nell’area degli istruttori e/o nella corrispondente categoria del precedente sistema di classificazione;</w:t>
            </w:r>
          </w:p>
          <w:p w14:paraId="1059ACF5" w14:textId="555B6324" w:rsidR="00262F0A" w:rsidRDefault="00262F0A" w:rsidP="00E936D2">
            <w:pPr>
              <w:pStyle w:val="Corpotesto"/>
              <w:spacing w:after="0" w:line="276" w:lineRule="auto"/>
              <w:ind w:firstLine="324"/>
              <w:rPr>
                <w:rFonts w:ascii="Calibri" w:hAnsi="Calibri"/>
                <w:sz w:val="24"/>
              </w:rPr>
            </w:pPr>
            <w:r w:rsidRPr="00DA2633">
              <w:rPr>
                <w:rFonts w:ascii="Calibri" w:hAnsi="Calibri"/>
                <w:sz w:val="28"/>
                <w:szCs w:val="28"/>
              </w:rPr>
              <w:t>□</w:t>
            </w:r>
            <w:r>
              <w:rPr>
                <w:rFonts w:ascii="Calibri" w:hAnsi="Calibri"/>
                <w:sz w:val="24"/>
              </w:rPr>
              <w:t xml:space="preserve"> Laurea Specialistica (D.M. 509/99) - </w:t>
            </w:r>
            <w:r w:rsidRPr="00DA2633">
              <w:rPr>
                <w:rFonts w:ascii="Calibri" w:hAnsi="Calibri"/>
                <w:sz w:val="28"/>
                <w:szCs w:val="28"/>
              </w:rPr>
              <w:t>□</w:t>
            </w:r>
            <w:r>
              <w:rPr>
                <w:rFonts w:ascii="Calibri" w:hAnsi="Calibri"/>
                <w:sz w:val="24"/>
              </w:rPr>
              <w:t xml:space="preserve"> Magistrale D.M. (270/2004)</w:t>
            </w:r>
          </w:p>
          <w:p w14:paraId="5B4CF41E" w14:textId="498C7F07" w:rsidR="00262F0A" w:rsidRDefault="00E936D2" w:rsidP="00E936D2">
            <w:pPr>
              <w:pStyle w:val="Corpotesto"/>
              <w:spacing w:after="0" w:line="276" w:lineRule="auto"/>
              <w:ind w:left="664" w:hanging="66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        </w:t>
            </w:r>
            <w:r w:rsidR="00262F0A">
              <w:rPr>
                <w:rFonts w:ascii="Calibri" w:hAnsi="Calibri"/>
                <w:sz w:val="24"/>
              </w:rPr>
              <w:t>in_______________________________________________________</w:t>
            </w:r>
            <w:r>
              <w:rPr>
                <w:rFonts w:ascii="Calibri" w:hAnsi="Calibri"/>
                <w:sz w:val="24"/>
              </w:rPr>
              <w:t>___________</w:t>
            </w:r>
            <w:r w:rsidR="00262F0A">
              <w:rPr>
                <w:rFonts w:ascii="Calibri" w:hAnsi="Calibri"/>
                <w:sz w:val="24"/>
              </w:rPr>
              <w:t>______</w:t>
            </w:r>
          </w:p>
          <w:p w14:paraId="323E0252" w14:textId="48A9B66E" w:rsidR="00262F0A" w:rsidRDefault="00E936D2" w:rsidP="00E936D2">
            <w:pPr>
              <w:pStyle w:val="Corpotesto"/>
              <w:spacing w:after="0" w:line="276" w:lineRule="auto"/>
              <w:ind w:left="664" w:hanging="664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        </w:t>
            </w:r>
            <w:r w:rsidR="00262F0A">
              <w:rPr>
                <w:rFonts w:ascii="Calibri" w:hAnsi="Calibri"/>
                <w:sz w:val="24"/>
              </w:rPr>
              <w:t xml:space="preserve">conseguita presso l'Università di ______________________________________________ </w:t>
            </w:r>
          </w:p>
          <w:p w14:paraId="6596E72F" w14:textId="72628588" w:rsidR="00262F0A" w:rsidRDefault="00262F0A" w:rsidP="00E936D2">
            <w:pPr>
              <w:pStyle w:val="Corpotesto"/>
              <w:spacing w:after="0" w:line="276" w:lineRule="auto"/>
              <w:ind w:left="664" w:hanging="664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</w:t>
            </w:r>
            <w:r w:rsidR="00E936D2">
              <w:rPr>
                <w:rFonts w:ascii="Calibri" w:hAnsi="Calibri"/>
                <w:sz w:val="24"/>
              </w:rPr>
              <w:t xml:space="preserve">           </w:t>
            </w:r>
            <w:r w:rsidR="00144F63">
              <w:rPr>
                <w:rFonts w:ascii="Calibri" w:hAnsi="Calibri"/>
                <w:sz w:val="24"/>
              </w:rPr>
              <w:t xml:space="preserve">in data __________________con la votazione di_____________ e almeno 5 anni di esperienza </w:t>
            </w:r>
            <w:r>
              <w:rPr>
                <w:rFonts w:ascii="Calibri" w:hAnsi="Calibri"/>
                <w:sz w:val="24"/>
              </w:rPr>
              <w:t>maturata</w:t>
            </w:r>
            <w:r w:rsidR="00DA2633">
              <w:rPr>
                <w:rFonts w:ascii="Calibri" w:hAnsi="Calibri"/>
                <w:sz w:val="24"/>
              </w:rPr>
              <w:t xml:space="preserve"> alle dipendenze della Provincia di Rieti</w:t>
            </w:r>
            <w:r>
              <w:rPr>
                <w:rFonts w:ascii="Calibri" w:hAnsi="Calibri"/>
                <w:sz w:val="24"/>
              </w:rPr>
              <w:t xml:space="preserve"> nell’area degli istruttori e/o nella corrispondente categoria del precedente sistema di classificazione;</w:t>
            </w:r>
          </w:p>
          <w:p w14:paraId="260185FF" w14:textId="77777777" w:rsidR="00E936D2" w:rsidRDefault="00E936D2" w:rsidP="00E936D2">
            <w:pPr>
              <w:pStyle w:val="Corpotesto"/>
              <w:tabs>
                <w:tab w:val="left" w:pos="664"/>
              </w:tabs>
              <w:spacing w:after="0" w:line="276" w:lineRule="auto"/>
              <w:ind w:left="664" w:hanging="664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  </w:t>
            </w:r>
            <w:r w:rsidR="00262F0A" w:rsidRPr="00E936D2">
              <w:rPr>
                <w:rFonts w:ascii="Calibri" w:hAnsi="Calibri"/>
                <w:sz w:val="28"/>
                <w:szCs w:val="28"/>
              </w:rPr>
              <w:t>□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 w:rsidR="00262F0A">
              <w:rPr>
                <w:rFonts w:ascii="Calibri" w:hAnsi="Calibri"/>
                <w:sz w:val="24"/>
              </w:rPr>
              <w:t xml:space="preserve">diploma di laurea (DL) vecchio ordinamento </w:t>
            </w:r>
          </w:p>
          <w:p w14:paraId="692FF573" w14:textId="6964853F" w:rsidR="00262F0A" w:rsidRDefault="00E936D2" w:rsidP="00E936D2">
            <w:pPr>
              <w:pStyle w:val="Corpotesto"/>
              <w:tabs>
                <w:tab w:val="left" w:pos="664"/>
              </w:tabs>
              <w:spacing w:after="0" w:line="276" w:lineRule="auto"/>
              <w:ind w:left="664" w:hanging="664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        i</w:t>
            </w:r>
            <w:r w:rsidR="00262F0A">
              <w:rPr>
                <w:rFonts w:ascii="Calibri" w:hAnsi="Calibri"/>
                <w:sz w:val="24"/>
              </w:rPr>
              <w:t>n</w:t>
            </w:r>
            <w:r>
              <w:rPr>
                <w:rFonts w:ascii="Calibri" w:hAnsi="Calibri"/>
                <w:sz w:val="24"/>
              </w:rPr>
              <w:t xml:space="preserve"> ________</w:t>
            </w:r>
            <w:r w:rsidR="00262F0A">
              <w:rPr>
                <w:rFonts w:ascii="Calibri" w:hAnsi="Calibri"/>
                <w:sz w:val="24"/>
              </w:rPr>
              <w:t xml:space="preserve"> ___________________________</w:t>
            </w:r>
            <w:r>
              <w:rPr>
                <w:rFonts w:ascii="Calibri" w:hAnsi="Calibri"/>
                <w:sz w:val="24"/>
              </w:rPr>
              <w:t xml:space="preserve">_____________________________________    </w:t>
            </w:r>
            <w:r w:rsidR="00262F0A">
              <w:rPr>
                <w:rFonts w:ascii="Calibri" w:hAnsi="Calibri"/>
                <w:sz w:val="24"/>
              </w:rPr>
              <w:t>conseguito presso l’Università di ______________________________________</w:t>
            </w:r>
            <w:r>
              <w:rPr>
                <w:rFonts w:ascii="Calibri" w:hAnsi="Calibri"/>
                <w:sz w:val="24"/>
              </w:rPr>
              <w:t>_________</w:t>
            </w:r>
          </w:p>
          <w:p w14:paraId="3A41C8D3" w14:textId="76829063" w:rsidR="00262F0A" w:rsidRDefault="00E936D2" w:rsidP="00E936D2">
            <w:pPr>
              <w:pStyle w:val="Corpotesto"/>
              <w:spacing w:after="0" w:line="276" w:lineRule="auto"/>
              <w:ind w:left="664" w:hanging="664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         </w:t>
            </w:r>
            <w:r w:rsidR="00144F63">
              <w:rPr>
                <w:rFonts w:ascii="Calibri" w:hAnsi="Calibri"/>
                <w:sz w:val="24"/>
              </w:rPr>
              <w:t xml:space="preserve">in data __________________con la votazione di_____________ e almeno 5 anni di esperienza </w:t>
            </w:r>
            <w:r w:rsidR="00262F0A">
              <w:rPr>
                <w:rFonts w:ascii="Calibri" w:hAnsi="Calibri"/>
                <w:sz w:val="24"/>
              </w:rPr>
              <w:t>maturata</w:t>
            </w:r>
            <w:r w:rsidR="00DA2633">
              <w:rPr>
                <w:rFonts w:ascii="Calibri" w:hAnsi="Calibri"/>
                <w:sz w:val="24"/>
              </w:rPr>
              <w:t xml:space="preserve"> alle dipendenze della Provincia di Rieti</w:t>
            </w:r>
            <w:r w:rsidR="00262F0A">
              <w:rPr>
                <w:rFonts w:ascii="Calibri" w:hAnsi="Calibri"/>
                <w:sz w:val="24"/>
              </w:rPr>
              <w:t xml:space="preserve"> nell’area degli istruttori e/o nella corrispondente categoria del precedente sistema di classificazione;</w:t>
            </w:r>
          </w:p>
          <w:p w14:paraId="782B8154" w14:textId="77777777" w:rsidR="00E936D2" w:rsidRDefault="00E936D2" w:rsidP="00970D4A">
            <w:pPr>
              <w:pStyle w:val="Corpotesto"/>
              <w:spacing w:after="0" w:line="276" w:lineRule="auto"/>
              <w:ind w:left="0"/>
              <w:rPr>
                <w:rFonts w:ascii="Calibri" w:hAnsi="Calibri"/>
                <w:b/>
                <w:sz w:val="24"/>
              </w:rPr>
            </w:pPr>
          </w:p>
          <w:p w14:paraId="180F6E59" w14:textId="380D6DF3" w:rsidR="00262F0A" w:rsidRDefault="00262F0A" w:rsidP="00970D4A">
            <w:pPr>
              <w:pStyle w:val="Corpotesto"/>
              <w:spacing w:after="0" w:line="276" w:lineRule="auto"/>
              <w:ind w:left="0"/>
              <w:rPr>
                <w:rFonts w:ascii="Calibri" w:hAnsi="Calibri"/>
                <w:b/>
                <w:sz w:val="24"/>
              </w:rPr>
            </w:pPr>
            <w:r w:rsidRPr="00491F13">
              <w:rPr>
                <w:rFonts w:ascii="Calibri" w:hAnsi="Calibri"/>
                <w:b/>
                <w:sz w:val="24"/>
              </w:rPr>
              <w:t>oppure</w:t>
            </w:r>
          </w:p>
          <w:p w14:paraId="763FD59F" w14:textId="77777777" w:rsidR="00E936D2" w:rsidRPr="00491F13" w:rsidRDefault="00E936D2" w:rsidP="00970D4A">
            <w:pPr>
              <w:pStyle w:val="Corpotesto"/>
              <w:spacing w:after="0" w:line="276" w:lineRule="auto"/>
              <w:ind w:left="0"/>
              <w:rPr>
                <w:rFonts w:ascii="Calibri" w:hAnsi="Calibri"/>
                <w:b/>
                <w:sz w:val="24"/>
              </w:rPr>
            </w:pPr>
          </w:p>
          <w:p w14:paraId="23090C8C" w14:textId="516A5801" w:rsidR="00262F0A" w:rsidRDefault="00262F0A" w:rsidP="008D1210">
            <w:pPr>
              <w:pStyle w:val="Corpotesto"/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Calibri" w:hAnsi="Calibri"/>
                <w:sz w:val="24"/>
              </w:rPr>
            </w:pPr>
            <w:r w:rsidRPr="00DA2633">
              <w:rPr>
                <w:rFonts w:ascii="Calibri" w:hAnsi="Calibri"/>
                <w:sz w:val="28"/>
                <w:szCs w:val="28"/>
              </w:rPr>
              <w:t>□</w:t>
            </w:r>
            <w:r>
              <w:rPr>
                <w:rFonts w:ascii="Calibri" w:hAnsi="Calibri"/>
                <w:sz w:val="24"/>
              </w:rPr>
              <w:t xml:space="preserve"> diploma di scuola secondaria di secondo grado_________________________________</w:t>
            </w:r>
          </w:p>
          <w:p w14:paraId="2D3323E3" w14:textId="3E3BB4A9" w:rsidR="00262F0A" w:rsidRDefault="008D1210" w:rsidP="008D1210">
            <w:pPr>
              <w:pStyle w:val="Corpotesto"/>
              <w:spacing w:after="0" w:line="276" w:lineRule="auto"/>
              <w:ind w:left="0" w:firstLine="522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</w:t>
            </w:r>
            <w:r w:rsidR="00262F0A">
              <w:rPr>
                <w:rFonts w:ascii="Calibri" w:hAnsi="Calibri"/>
                <w:sz w:val="24"/>
              </w:rPr>
              <w:t xml:space="preserve">conseguito presso_________________________________________________________                            </w:t>
            </w:r>
          </w:p>
          <w:p w14:paraId="7DDECDB7" w14:textId="4C4FCC04" w:rsidR="00262F0A" w:rsidRDefault="00262F0A" w:rsidP="008D1210">
            <w:pPr>
              <w:pStyle w:val="Corpotesto"/>
              <w:spacing w:after="0" w:line="276" w:lineRule="auto"/>
              <w:ind w:left="664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in data _________________________ votazione___________</w:t>
            </w:r>
            <w:r w:rsidR="008D1210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 almeno 10 anni di esperienza maturata</w:t>
            </w:r>
            <w:r w:rsidR="00DA2633">
              <w:rPr>
                <w:rFonts w:ascii="Calibri" w:hAnsi="Calibri"/>
                <w:sz w:val="24"/>
              </w:rPr>
              <w:t xml:space="preserve"> alle dipendenze della Provincia di Rieti</w:t>
            </w:r>
            <w:r>
              <w:rPr>
                <w:rFonts w:ascii="Calibri" w:hAnsi="Calibri"/>
                <w:sz w:val="24"/>
              </w:rPr>
              <w:t xml:space="preserve"> nell’area degli Istruttori e/o nella corrispondente categoria del precedente sistema di classificazione;</w:t>
            </w:r>
          </w:p>
          <w:p w14:paraId="7F643557" w14:textId="77777777" w:rsidR="00DA2633" w:rsidRDefault="00DA2633" w:rsidP="008D1210">
            <w:pPr>
              <w:pStyle w:val="Corpotesto"/>
              <w:spacing w:after="0" w:line="276" w:lineRule="auto"/>
              <w:ind w:left="0"/>
              <w:jc w:val="both"/>
              <w:rPr>
                <w:rFonts w:ascii="Calibri" w:hAnsi="Calibri"/>
                <w:sz w:val="24"/>
              </w:rPr>
            </w:pPr>
          </w:p>
          <w:p w14:paraId="3C31E764" w14:textId="737937A9" w:rsidR="00262F0A" w:rsidRDefault="00262F0A" w:rsidP="00B019F5">
            <w:pPr>
              <w:pStyle w:val="Corpotesto"/>
              <w:spacing w:after="0" w:line="276" w:lineRule="auto"/>
              <w:ind w:left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4)  di essere in possesso della valutazione positiva secondo il Sistema integrato di misurazione e valutazione della performance adottato dall’ente, degli ultimi tre anni in servizio o comunque delle ultime tre valutazioni disponibili in ordine cronologico, qualora non sia stato possibile effettuare la valutazione a causa di assenza dal servizio in relazione ad una delle annualità e aver conseguito nell’ultimo triennio una valutazione pari o superiore a 60/100;</w:t>
            </w:r>
          </w:p>
          <w:p w14:paraId="70D1DB1F" w14:textId="77777777" w:rsidR="00262F0A" w:rsidRDefault="00262F0A" w:rsidP="00970D4A">
            <w:pPr>
              <w:pStyle w:val="Corpotesto"/>
              <w:spacing w:after="0" w:line="276" w:lineRule="auto"/>
              <w:ind w:left="0"/>
              <w:rPr>
                <w:rFonts w:ascii="Calibri" w:hAnsi="Calibri"/>
                <w:b/>
                <w:sz w:val="24"/>
              </w:rPr>
            </w:pPr>
          </w:p>
          <w:p w14:paraId="3DD017FE" w14:textId="77777777" w:rsidR="00262F0A" w:rsidRDefault="00262F0A" w:rsidP="00B019F5">
            <w:pPr>
              <w:pStyle w:val="Corpotesto"/>
              <w:spacing w:after="0" w:line="276" w:lineRule="auto"/>
              <w:ind w:left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5) non aver subito procedimenti penali con sentenza di condanna passata in giudicato per i reati </w:t>
            </w:r>
            <w:r>
              <w:rPr>
                <w:rFonts w:ascii="Calibri" w:hAnsi="Calibri"/>
                <w:sz w:val="24"/>
              </w:rPr>
              <w:lastRenderedPageBreak/>
              <w:t>contro la P.A. o di condanna incompatibile con lo status di pubblico dipendente nel biennio precedente il termine di presentazione delle candidature;</w:t>
            </w:r>
          </w:p>
          <w:p w14:paraId="73353C1E" w14:textId="77777777" w:rsidR="00262F0A" w:rsidRDefault="00262F0A" w:rsidP="00970D4A">
            <w:pPr>
              <w:pStyle w:val="Corpotesto"/>
              <w:spacing w:after="0" w:line="276" w:lineRule="auto"/>
              <w:ind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□ </w:t>
            </w:r>
            <w:r>
              <w:rPr>
                <w:rFonts w:ascii="Calibri" w:hAnsi="Calibri"/>
                <w:i/>
                <w:sz w:val="24"/>
              </w:rPr>
              <w:t>(eventuale</w:t>
            </w:r>
            <w:r>
              <w:rPr>
                <w:rFonts w:ascii="Calibri" w:hAnsi="Calibri"/>
                <w:sz w:val="24"/>
              </w:rPr>
              <w:t>) di aver riportato le seguenti condanne penali_____________________________</w:t>
            </w:r>
          </w:p>
          <w:p w14:paraId="5C504ABA" w14:textId="77777777" w:rsidR="00262F0A" w:rsidRDefault="00262F0A" w:rsidP="00970D4A">
            <w:pPr>
              <w:pStyle w:val="Corpotesto"/>
              <w:spacing w:after="0" w:line="276" w:lineRule="auto"/>
              <w:ind w:left="0"/>
              <w:rPr>
                <w:rFonts w:ascii="Calibri" w:hAnsi="Calibri"/>
                <w:sz w:val="24"/>
              </w:rPr>
            </w:pPr>
          </w:p>
          <w:p w14:paraId="0F4F96EB" w14:textId="77777777" w:rsidR="00262F0A" w:rsidRDefault="00262F0A" w:rsidP="00970D4A">
            <w:pPr>
              <w:pStyle w:val="Corpotesto"/>
              <w:spacing w:after="0" w:line="276" w:lineRule="auto"/>
              <w:ind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6) non aver subito provvedimenti disciplinari con sanzione superiore alla censura nel biennio precedente il termine di presentazione delle candidature:</w:t>
            </w:r>
          </w:p>
          <w:p w14:paraId="48E845E0" w14:textId="2D72416D" w:rsidR="00262F0A" w:rsidRDefault="00262F0A" w:rsidP="00970D4A">
            <w:pPr>
              <w:pStyle w:val="Corpotesto"/>
              <w:spacing w:after="0" w:line="276" w:lineRule="auto"/>
              <w:ind w:left="0"/>
              <w:rPr>
                <w:i/>
                <w:sz w:val="24"/>
              </w:rPr>
            </w:pPr>
            <w:r>
              <w:rPr>
                <w:rFonts w:ascii="Calibri" w:hAnsi="Calibri"/>
                <w:sz w:val="24"/>
              </w:rPr>
              <w:t>□</w:t>
            </w:r>
            <w:r w:rsidR="00DA2633">
              <w:rPr>
                <w:rFonts w:ascii="Calibri" w:hAnsi="Calibri"/>
                <w:sz w:val="24"/>
              </w:rPr>
              <w:t xml:space="preserve"> (</w:t>
            </w:r>
            <w:r w:rsidR="00DA2633" w:rsidRPr="00DA2633">
              <w:rPr>
                <w:rFonts w:ascii="Calibri" w:hAnsi="Calibri"/>
                <w:i/>
                <w:sz w:val="24"/>
              </w:rPr>
              <w:t>eventuale</w:t>
            </w:r>
            <w:r w:rsidR="00DA2633">
              <w:rPr>
                <w:rFonts w:ascii="Calibri" w:hAnsi="Calibri"/>
                <w:sz w:val="24"/>
              </w:rPr>
              <w:t>)</w:t>
            </w:r>
            <w:r w:rsidR="004A449C">
              <w:rPr>
                <w:rFonts w:ascii="Calibri" w:hAnsi="Calibri"/>
                <w:sz w:val="24"/>
              </w:rPr>
              <w:t xml:space="preserve"> aver</w:t>
            </w:r>
            <w:r>
              <w:rPr>
                <w:rFonts w:ascii="Calibri" w:hAnsi="Calibri"/>
                <w:sz w:val="24"/>
              </w:rPr>
              <w:t xml:space="preserve"> subito i seguenti </w:t>
            </w:r>
            <w:r w:rsidRPr="00DA2633">
              <w:rPr>
                <w:rFonts w:ascii="Calibri" w:hAnsi="Calibri"/>
                <w:sz w:val="24"/>
              </w:rPr>
              <w:t>pro</w:t>
            </w:r>
            <w:r w:rsidR="00DA2633">
              <w:rPr>
                <w:rFonts w:ascii="Calibri" w:hAnsi="Calibri"/>
                <w:sz w:val="24"/>
              </w:rPr>
              <w:t>vvedimenti</w:t>
            </w:r>
            <w:r>
              <w:rPr>
                <w:rFonts w:ascii="Calibri" w:hAnsi="Calibri"/>
                <w:sz w:val="24"/>
              </w:rPr>
              <w:t xml:space="preserve"> disciplinari: ______________________________________________________________________________</w:t>
            </w:r>
          </w:p>
          <w:p w14:paraId="3D0C2D37" w14:textId="77777777" w:rsidR="004A449C" w:rsidRPr="004A449C" w:rsidRDefault="004A449C" w:rsidP="004A449C">
            <w:pPr>
              <w:pStyle w:val="Corpotesto"/>
              <w:tabs>
                <w:tab w:val="left" w:pos="0"/>
              </w:tabs>
              <w:spacing w:after="0"/>
              <w:jc w:val="both"/>
              <w:rPr>
                <w:rFonts w:ascii="Calibri" w:hAnsi="Calibri"/>
                <w:sz w:val="28"/>
                <w:szCs w:val="28"/>
              </w:rPr>
            </w:pPr>
            <w:r w:rsidRPr="004A449C">
              <w:rPr>
                <w:rFonts w:ascii="Calibri" w:hAnsi="Calibri"/>
                <w:b/>
                <w:sz w:val="28"/>
                <w:szCs w:val="28"/>
              </w:rPr>
              <w:t>PROGRESSIONI VERTICALE DALL’AREA DEGLI OPERATORI ESPERTI ALL’AREA DEGLI ISTRUTTORI</w:t>
            </w:r>
            <w:r w:rsidRPr="004A449C">
              <w:rPr>
                <w:rFonts w:ascii="Calibri" w:hAnsi="Calibri"/>
                <w:sz w:val="28"/>
                <w:szCs w:val="28"/>
              </w:rPr>
              <w:t xml:space="preserve"> </w:t>
            </w:r>
          </w:p>
          <w:p w14:paraId="13C9D428" w14:textId="77777777" w:rsidR="00262F0A" w:rsidRPr="004A449C" w:rsidRDefault="00262F0A" w:rsidP="00970D4A">
            <w:pPr>
              <w:pStyle w:val="Corpotesto"/>
              <w:spacing w:after="0"/>
              <w:ind w:left="0"/>
              <w:rPr>
                <w:rFonts w:ascii="Calibri" w:hAnsi="Calibri"/>
                <w:b/>
                <w:sz w:val="28"/>
                <w:szCs w:val="28"/>
              </w:rPr>
            </w:pPr>
          </w:p>
          <w:p w14:paraId="40DCACB7" w14:textId="77777777" w:rsidR="00262F0A" w:rsidRDefault="00262F0A" w:rsidP="00970D4A">
            <w:pPr>
              <w:pStyle w:val="Corpotesto"/>
              <w:spacing w:after="0"/>
              <w:ind w:left="0"/>
            </w:pPr>
            <w:r w:rsidRPr="00B019F5">
              <w:rPr>
                <w:rFonts w:ascii="Calibri" w:hAnsi="Calibri"/>
                <w:b/>
                <w:sz w:val="28"/>
                <w:szCs w:val="28"/>
                <w:u w:val="single"/>
              </w:rPr>
              <w:t>CRITERI DI VALUTAZIONE</w:t>
            </w:r>
            <w:r>
              <w:rPr>
                <w:rFonts w:ascii="Calibri" w:hAnsi="Calibri"/>
                <w:b/>
                <w:sz w:val="24"/>
              </w:rPr>
              <w:t>: (</w:t>
            </w:r>
            <w:proofErr w:type="spellStart"/>
            <w:r>
              <w:rPr>
                <w:rFonts w:ascii="Calibri" w:hAnsi="Calibri"/>
                <w:b/>
                <w:sz w:val="24"/>
              </w:rPr>
              <w:t>a+b+c</w:t>
            </w:r>
            <w:proofErr w:type="spellEnd"/>
            <w:r>
              <w:rPr>
                <w:rFonts w:ascii="Calibri" w:hAnsi="Calibri"/>
                <w:b/>
                <w:sz w:val="24"/>
              </w:rPr>
              <w:t>)</w:t>
            </w:r>
          </w:p>
          <w:p w14:paraId="6CDACC6F" w14:textId="77777777" w:rsidR="00262F0A" w:rsidRDefault="00262F0A" w:rsidP="00970D4A">
            <w:pPr>
              <w:pStyle w:val="Corpotesto"/>
              <w:spacing w:after="0"/>
              <w:ind w:left="0"/>
            </w:pPr>
          </w:p>
          <w:tbl>
            <w:tblPr>
              <w:tblW w:w="9489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489"/>
            </w:tblGrid>
            <w:tr w:rsidR="00262F0A" w14:paraId="1D1A4273" w14:textId="77777777" w:rsidTr="00970D4A">
              <w:trPr>
                <w:trHeight w:val="142"/>
              </w:trPr>
              <w:tc>
                <w:tcPr>
                  <w:tcW w:w="9489" w:type="dxa"/>
                  <w:shd w:val="clear" w:color="auto" w:fill="auto"/>
                </w:tcPr>
                <w:p w14:paraId="0B5D8093" w14:textId="77777777" w:rsidR="00262F0A" w:rsidRDefault="00262F0A" w:rsidP="004A449C">
                  <w:pPr>
                    <w:pStyle w:val="Corpotesto"/>
                    <w:tabs>
                      <w:tab w:val="left" w:pos="0"/>
                    </w:tabs>
                    <w:spacing w:after="0"/>
                    <w:ind w:left="0"/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262F0A" w14:paraId="7CC6D8FA" w14:textId="77777777" w:rsidTr="00970D4A">
              <w:trPr>
                <w:trHeight w:val="142"/>
              </w:trPr>
              <w:tc>
                <w:tcPr>
                  <w:tcW w:w="9489" w:type="dxa"/>
                  <w:shd w:val="clear" w:color="auto" w:fill="auto"/>
                </w:tcPr>
                <w:p w14:paraId="256AB05C" w14:textId="577D1EA1" w:rsidR="009173D8" w:rsidRDefault="00DA2633" w:rsidP="00496FA0">
                  <w:pPr>
                    <w:pStyle w:val="Corpotesto"/>
                    <w:spacing w:after="0"/>
                    <w:ind w:left="0" w:right="145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a</w:t>
                  </w:r>
                  <w:r w:rsidR="00262F0A" w:rsidRPr="009B524A">
                    <w:rPr>
                      <w:rFonts w:ascii="Calibri" w:hAnsi="Calibri"/>
                      <w:b/>
                      <w:sz w:val="24"/>
                      <w:szCs w:val="24"/>
                    </w:rPr>
                    <w:t>1)   esperienza maturata nell’area di provenienza, anche a tempo determinato</w:t>
                  </w:r>
                  <w:r w:rsidR="00262F0A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. </w:t>
                  </w:r>
                  <w:r w:rsidR="009173D8">
                    <w:rPr>
                      <w:rFonts w:ascii="Calibri" w:hAnsi="Calibri"/>
                      <w:sz w:val="20"/>
                      <w:szCs w:val="20"/>
                    </w:rPr>
                    <w:t xml:space="preserve">Anzianità di servizio maturata presso la Provincia di Rieti nell’Area immediatamente inferiore correlata all’Area oggetto di procedura valutativa, anche a tempo determinato. </w:t>
                  </w:r>
                </w:p>
                <w:p w14:paraId="1373EE5A" w14:textId="006C6A41" w:rsidR="00262F0A" w:rsidRDefault="00262F0A" w:rsidP="00C849A6">
                  <w:pPr>
                    <w:pStyle w:val="Corpotesto"/>
                    <w:spacing w:after="0"/>
                    <w:ind w:right="145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14:paraId="618BAB7D" w14:textId="77777777" w:rsidR="00262F0A" w:rsidRDefault="00262F0A" w:rsidP="00DA2633">
                  <w:pPr>
                    <w:pStyle w:val="Corpotesto"/>
                    <w:spacing w:after="0"/>
                    <w:ind w:left="0" w:right="145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14:paraId="463ECE79" w14:textId="0AED1158" w:rsidR="00262F0A" w:rsidRPr="00CF1067" w:rsidRDefault="0005131C" w:rsidP="00970D4A">
                  <w:pPr>
                    <w:pStyle w:val="Corpotesto"/>
                    <w:spacing w:after="0"/>
                    <w:ind w:right="145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d</w:t>
                  </w:r>
                  <w:r w:rsidR="00262F0A" w:rsidRPr="00CF1067">
                    <w:rPr>
                      <w:rFonts w:ascii="Calibri" w:hAnsi="Calibri"/>
                      <w:b/>
                      <w:sz w:val="20"/>
                      <w:szCs w:val="20"/>
                    </w:rPr>
                    <w:t>al………………………………………………………………………………</w:t>
                  </w:r>
                  <w:proofErr w:type="gramStart"/>
                  <w:r w:rsidR="00262F0A" w:rsidRPr="00CF1067">
                    <w:rPr>
                      <w:rFonts w:ascii="Calibri" w:hAnsi="Calibri"/>
                      <w:b/>
                      <w:sz w:val="20"/>
                      <w:szCs w:val="20"/>
                    </w:rPr>
                    <w:t>…....</w:t>
                  </w:r>
                  <w:proofErr w:type="gramEnd"/>
                  <w:r w:rsidR="00262F0A" w:rsidRPr="00CF1067">
                    <w:rPr>
                      <w:rFonts w:ascii="Calibri" w:hAnsi="Calibri"/>
                      <w:b/>
                      <w:sz w:val="20"/>
                      <w:szCs w:val="20"/>
                    </w:rPr>
                    <w:t>.</w:t>
                  </w:r>
                </w:p>
                <w:p w14:paraId="7283DFA8" w14:textId="77777777" w:rsidR="00262F0A" w:rsidRPr="00CF1067" w:rsidRDefault="00262F0A" w:rsidP="00970D4A">
                  <w:pPr>
                    <w:pStyle w:val="Corpotesto"/>
                    <w:spacing w:after="0"/>
                    <w:ind w:left="720" w:right="145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  <w:p w14:paraId="454E67E5" w14:textId="36D14335" w:rsidR="00262F0A" w:rsidRPr="00CF1067" w:rsidRDefault="00DA2633" w:rsidP="00B019F5">
                  <w:pPr>
                    <w:pStyle w:val="Corpotesto"/>
                    <w:spacing w:after="0"/>
                    <w:ind w:right="145"/>
                    <w:jc w:val="both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a</w:t>
                  </w:r>
                  <w:r w:rsidR="00262F0A" w:rsidRPr="009B524A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2)   </w: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e</w:t>
                  </w:r>
                  <w:r w:rsidR="00262F0A" w:rsidRPr="009B524A">
                    <w:rPr>
                      <w:rFonts w:ascii="Calibri" w:hAnsi="Calibri"/>
                      <w:b/>
                      <w:sz w:val="24"/>
                      <w:szCs w:val="24"/>
                    </w:rPr>
                    <w:t>sperienza maturata anche presso altre amministrazioni in cui si applica il CCNL Funzioni Locali</w:t>
                  </w:r>
                </w:p>
                <w:p w14:paraId="4642B15B" w14:textId="77777777" w:rsidR="00DA2633" w:rsidRDefault="00262F0A" w:rsidP="00970D4A">
                  <w:pPr>
                    <w:pStyle w:val="Corpotesto"/>
                    <w:spacing w:after="0"/>
                    <w:ind w:right="145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      </w:t>
                  </w:r>
                </w:p>
                <w:p w14:paraId="6BF489F7" w14:textId="14CE652A" w:rsidR="00262F0A" w:rsidRDefault="00262F0A" w:rsidP="00970D4A">
                  <w:pPr>
                    <w:pStyle w:val="Corpotesto"/>
                    <w:spacing w:after="0"/>
                    <w:ind w:right="145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</w:t>
                  </w:r>
                  <w:r w:rsidR="0005131C">
                    <w:rPr>
                      <w:rFonts w:ascii="Calibri" w:hAnsi="Calibri"/>
                      <w:b/>
                      <w:sz w:val="20"/>
                      <w:szCs w:val="20"/>
                    </w:rPr>
                    <w:t>d</w:t>
                  </w:r>
                  <w:r w:rsidRPr="00CF1067">
                    <w:rPr>
                      <w:rFonts w:ascii="Calibri" w:hAnsi="Calibri"/>
                      <w:b/>
                      <w:sz w:val="20"/>
                      <w:szCs w:val="20"/>
                    </w:rPr>
                    <w:t>al…………………………………………………………………………………....</w:t>
                  </w:r>
                  <w:r w:rsidR="00DA2633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   al…………………………………………………………………</w:t>
                  </w:r>
                </w:p>
                <w:p w14:paraId="795EBB2B" w14:textId="77777777" w:rsidR="004A449C" w:rsidRDefault="004A449C" w:rsidP="004A449C">
                  <w:pPr>
                    <w:pStyle w:val="Corpotesto"/>
                    <w:spacing w:after="0"/>
                    <w:ind w:right="145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  <w:p w14:paraId="01B748A3" w14:textId="423F4FD1" w:rsidR="004A449C" w:rsidRDefault="004A449C" w:rsidP="004A449C">
                  <w:pPr>
                    <w:pStyle w:val="Corpotesto"/>
                    <w:spacing w:after="0"/>
                    <w:ind w:right="145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d</w:t>
                  </w:r>
                  <w:r w:rsidRPr="00CF1067">
                    <w:rPr>
                      <w:rFonts w:ascii="Calibri" w:hAnsi="Calibri"/>
                      <w:b/>
                      <w:sz w:val="20"/>
                      <w:szCs w:val="20"/>
                    </w:rPr>
                    <w:t>al…………………………………………………………………………………....</w:t>
                  </w: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   al…………………………………………………………………</w:t>
                  </w:r>
                </w:p>
                <w:p w14:paraId="3F258AA2" w14:textId="77777777" w:rsidR="00DA2633" w:rsidRDefault="00DA2633" w:rsidP="004A449C">
                  <w:pPr>
                    <w:pStyle w:val="Corpotesto"/>
                    <w:spacing w:after="0"/>
                    <w:ind w:left="0" w:right="145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  <w:p w14:paraId="364D6CFF" w14:textId="5DF6F9FD" w:rsidR="00DA2633" w:rsidRPr="00B019F5" w:rsidRDefault="00DA2633" w:rsidP="0005131C">
                  <w:pPr>
                    <w:pStyle w:val="Corpotesto"/>
                    <w:spacing w:after="0"/>
                    <w:ind w:right="145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a</w:t>
                  </w:r>
                  <w:r w:rsidRPr="00DA2633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3) </w: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esperienza maturata presso altre amministrazioni</w:t>
                  </w:r>
                  <w:r w:rsidR="0005131C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di altri comparti in aree/categorie di inquadramento </w:t>
                  </w:r>
                  <w:r w:rsidR="0005131C" w:rsidRPr="00B019F5">
                    <w:rPr>
                      <w:rFonts w:ascii="Calibri" w:hAnsi="Calibri"/>
                      <w:sz w:val="20"/>
                      <w:szCs w:val="20"/>
                    </w:rPr>
                    <w:t>corrispondenti a quelle del comparto Funzioni Locali sulla base delle tabelle di equiparazione</w:t>
                  </w:r>
                </w:p>
                <w:p w14:paraId="66E14722" w14:textId="77777777" w:rsidR="0005131C" w:rsidRDefault="0005131C" w:rsidP="0005131C">
                  <w:pPr>
                    <w:pStyle w:val="Corpotesto"/>
                    <w:spacing w:after="0"/>
                    <w:ind w:right="145"/>
                    <w:jc w:val="both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  <w:p w14:paraId="6EE42536" w14:textId="77777777" w:rsidR="008D66A6" w:rsidRDefault="0005131C" w:rsidP="00970D4A">
                  <w:pPr>
                    <w:pStyle w:val="Corpotesto"/>
                    <w:spacing w:after="0"/>
                    <w:ind w:left="0" w:right="145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d</w:t>
                  </w:r>
                  <w:r w:rsidRPr="00CF1067">
                    <w:rPr>
                      <w:rFonts w:ascii="Calibri" w:hAnsi="Calibri"/>
                      <w:b/>
                      <w:sz w:val="20"/>
                      <w:szCs w:val="20"/>
                    </w:rPr>
                    <w:t>al…………………………....</w:t>
                  </w: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   al…………………………………………………</w:t>
                  </w:r>
                  <w:r w:rsidR="00791408">
                    <w:rPr>
                      <w:rFonts w:ascii="Calibri" w:hAnsi="Calibri"/>
                      <w:b/>
                      <w:sz w:val="20"/>
                      <w:szCs w:val="20"/>
                    </w:rPr>
                    <w:t>CCNL applicato………………………………………………………</w:t>
                  </w:r>
                </w:p>
                <w:p w14:paraId="2B8CD640" w14:textId="77777777" w:rsidR="008D66A6" w:rsidRDefault="008D66A6" w:rsidP="00970D4A">
                  <w:pPr>
                    <w:pStyle w:val="Corpotesto"/>
                    <w:spacing w:after="0"/>
                    <w:ind w:left="0" w:right="145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  <w:p w14:paraId="6951A8D5" w14:textId="2113BD4C" w:rsidR="008D66A6" w:rsidRPr="008D66A6" w:rsidRDefault="006B5679" w:rsidP="00970D4A">
                  <w:pPr>
                    <w:pStyle w:val="Corpotesto"/>
                    <w:spacing w:after="0"/>
                    <w:ind w:left="0" w:right="145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</w:t>
                  </w:r>
                  <w:r w:rsidR="008D66A6">
                    <w:rPr>
                      <w:rFonts w:ascii="Calibri" w:hAnsi="Calibri"/>
                      <w:b/>
                      <w:sz w:val="20"/>
                      <w:szCs w:val="20"/>
                    </w:rPr>
                    <w:t>d</w:t>
                  </w:r>
                  <w:r w:rsidR="008D66A6" w:rsidRPr="00CF1067">
                    <w:rPr>
                      <w:rFonts w:ascii="Calibri" w:hAnsi="Calibri"/>
                      <w:b/>
                      <w:sz w:val="20"/>
                      <w:szCs w:val="20"/>
                    </w:rPr>
                    <w:t>al…………………………....</w:t>
                  </w:r>
                  <w:r w:rsidR="008D66A6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   al…………………………………………………CCNL applicato………………………………………………………</w:t>
                  </w:r>
                </w:p>
              </w:tc>
            </w:tr>
            <w:tr w:rsidR="00262F0A" w14:paraId="199E4E8B" w14:textId="77777777" w:rsidTr="00970D4A">
              <w:trPr>
                <w:trHeight w:val="23926"/>
              </w:trPr>
              <w:tc>
                <w:tcPr>
                  <w:tcW w:w="9489" w:type="dxa"/>
                  <w:shd w:val="clear" w:color="auto" w:fill="auto"/>
                </w:tcPr>
                <w:p w14:paraId="737EFAB5" w14:textId="6EB03743" w:rsidR="00262F0A" w:rsidRDefault="00791408" w:rsidP="00970D4A">
                  <w:pPr>
                    <w:pStyle w:val="Corpotesto"/>
                    <w:spacing w:after="0" w:line="480" w:lineRule="auto"/>
                    <w:ind w:left="0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lastRenderedPageBreak/>
                    <w:t>b</w:t>
                  </w:r>
                  <w:r w:rsidR="00262F0A" w:rsidRPr="009B524A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)  </w:t>
                  </w:r>
                  <w:r w:rsidR="00016AF3">
                    <w:rPr>
                      <w:rFonts w:ascii="Calibri" w:hAnsi="Calibri"/>
                      <w:b/>
                      <w:sz w:val="24"/>
                      <w:szCs w:val="24"/>
                    </w:rPr>
                    <w:t>TITOLI DI STUDIO</w:t>
                  </w:r>
                </w:p>
                <w:tbl>
                  <w:tblPr>
                    <w:tblStyle w:val="Grigliatabell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7"/>
                    <w:gridCol w:w="8907"/>
                  </w:tblGrid>
                  <w:tr w:rsidR="00E41EDA" w14:paraId="26F3FBFC" w14:textId="77777777" w:rsidTr="00E41EDA">
                    <w:tc>
                      <w:tcPr>
                        <w:tcW w:w="457" w:type="dxa"/>
                      </w:tcPr>
                      <w:p w14:paraId="4DA60C2B" w14:textId="77777777" w:rsidR="00E41EDA" w:rsidRDefault="00E41EDA" w:rsidP="00E41EDA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</w:p>
                      <w:p w14:paraId="5304DADA" w14:textId="0314BD12" w:rsidR="00E41EDA" w:rsidRPr="00E41EDA" w:rsidRDefault="00E41EDA" w:rsidP="00E41EDA">
                        <w:pPr>
                          <w:pStyle w:val="Corpotesto"/>
                          <w:spacing w:after="0" w:line="276" w:lineRule="auto"/>
                          <w:rPr>
                            <w:rFonts w:ascii="Calibri" w:hAnsi="Calibri"/>
                            <w:b/>
                          </w:rPr>
                        </w:pPr>
                        <w:r w:rsidRPr="00E41EDA">
                          <w:rPr>
                            <w:rFonts w:ascii="Calibri" w:hAnsi="Calibri"/>
                          </w:rPr>
                          <w:t>□</w:t>
                        </w:r>
                      </w:p>
                    </w:tc>
                    <w:tc>
                      <w:tcPr>
                        <w:tcW w:w="8907" w:type="dxa"/>
                      </w:tcPr>
                      <w:p w14:paraId="469872A7" w14:textId="77777777" w:rsidR="00E41EDA" w:rsidRDefault="00E41EDA" w:rsidP="00E41EDA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</w:p>
                      <w:p w14:paraId="43E8E809" w14:textId="092E0C3F" w:rsidR="00E41EDA" w:rsidRDefault="00E41EDA" w:rsidP="00E41EDA">
                        <w:pPr>
                          <w:pStyle w:val="Corpotesto"/>
                          <w:spacing w:after="0" w:line="480" w:lineRule="auto"/>
                          <w:rPr>
                            <w:rFonts w:ascii="Calibri" w:hAnsi="Calibri"/>
                          </w:rPr>
                        </w:pPr>
                        <w:r w:rsidRPr="00AC47CB">
                          <w:rPr>
                            <w:rFonts w:ascii="Calibri" w:hAnsi="Calibri"/>
                          </w:rPr>
                          <w:t>A</w:t>
                        </w:r>
                        <w:r>
                          <w:rPr>
                            <w:rFonts w:ascii="Calibri" w:hAnsi="Calibri"/>
                          </w:rPr>
                          <w:t>ttestato di qualifica professionale in …………………………………………………………………………………………………………</w:t>
                        </w:r>
                      </w:p>
                      <w:p w14:paraId="7C4CBCCD" w14:textId="27718547" w:rsidR="00E41EDA" w:rsidRPr="006C1D5A" w:rsidRDefault="00E41EDA" w:rsidP="00E41EDA">
                        <w:pPr>
                          <w:pStyle w:val="Corpotesto"/>
                          <w:spacing w:after="0" w:line="480" w:lineRule="auto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conseguito presso……………………………………………………………………………………………………........................................................  in data ……………………………......................................................</w:t>
                        </w:r>
                        <w:r w:rsidR="00CB40DE" w:rsidRPr="00D23AFB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con la votazione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…………………………………………………….......</w:t>
                        </w:r>
                      </w:p>
                    </w:tc>
                  </w:tr>
                  <w:tr w:rsidR="00E41EDA" w14:paraId="22E18D80" w14:textId="77777777" w:rsidTr="00E41EDA">
                    <w:tc>
                      <w:tcPr>
                        <w:tcW w:w="457" w:type="dxa"/>
                      </w:tcPr>
                      <w:p w14:paraId="58192035" w14:textId="77777777" w:rsidR="00E41EDA" w:rsidRDefault="00E41EDA" w:rsidP="00E41EDA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</w:p>
                      <w:p w14:paraId="7916C198" w14:textId="5948C778" w:rsidR="00E41EDA" w:rsidRPr="00E41EDA" w:rsidRDefault="00E41EDA" w:rsidP="00E41EDA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  <w:r w:rsidRPr="00E41EDA">
                          <w:rPr>
                            <w:rFonts w:ascii="Calibri" w:hAnsi="Calibri"/>
                          </w:rPr>
                          <w:t>□</w:t>
                        </w:r>
                      </w:p>
                    </w:tc>
                    <w:tc>
                      <w:tcPr>
                        <w:tcW w:w="8907" w:type="dxa"/>
                      </w:tcPr>
                      <w:p w14:paraId="685D2B08" w14:textId="77777777" w:rsidR="00E41EDA" w:rsidRDefault="00E41EDA" w:rsidP="00E41EDA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</w:p>
                      <w:p w14:paraId="495E26BE" w14:textId="4E2F125A" w:rsidR="00E41EDA" w:rsidRDefault="00E41EDA" w:rsidP="00C849A6">
                        <w:pPr>
                          <w:pStyle w:val="Corpotesto"/>
                          <w:spacing w:after="0"/>
                          <w:jc w:val="both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Diploma di istruzione secondaria di secondo grado (</w:t>
                        </w:r>
                        <w:proofErr w:type="spellStart"/>
                        <w:r>
                          <w:rPr>
                            <w:rFonts w:ascii="Calibri" w:hAnsi="Calibri"/>
                          </w:rPr>
                          <w:t>max</w:t>
                        </w:r>
                        <w:proofErr w:type="spellEnd"/>
                        <w:r>
                          <w:rPr>
                            <w:rFonts w:ascii="Calibri" w:hAnsi="Calibri"/>
                          </w:rPr>
                          <w:t xml:space="preserve"> 1) (assorbente l’attestato di qualifica professionale):</w:t>
                        </w:r>
                      </w:p>
                      <w:p w14:paraId="1B380050" w14:textId="77777777" w:rsidR="00F34364" w:rsidRDefault="00F34364" w:rsidP="00E41EDA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</w:p>
                      <w:p w14:paraId="3C0129C8" w14:textId="187AE2ED" w:rsidR="00E41EDA" w:rsidRDefault="00E41EDA" w:rsidP="00E41EDA">
                        <w:pPr>
                          <w:pStyle w:val="Corpotesto"/>
                          <w:spacing w:after="0" w:line="360" w:lineRule="auto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….........................................................................................................................................................................</w:t>
                        </w:r>
                      </w:p>
                      <w:p w14:paraId="6D70A953" w14:textId="4FF93BA2" w:rsidR="00E41EDA" w:rsidRDefault="00E41EDA" w:rsidP="006C1D5A">
                        <w:pPr>
                          <w:pStyle w:val="Corpotesto"/>
                          <w:spacing w:after="0" w:line="480" w:lineRule="auto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conseguito presso……………………………………………………………………………………………………........................................................  in data ……………………………......................................................</w:t>
                        </w:r>
                        <w:r w:rsidR="00CB40DE" w:rsidRPr="00D23AFB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con la votazione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…………………………………………………….......</w:t>
                        </w:r>
                      </w:p>
                      <w:p w14:paraId="790DD642" w14:textId="4261EC36" w:rsidR="00952122" w:rsidRPr="00E41EDA" w:rsidRDefault="00952122" w:rsidP="00E41EDA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E41EDA" w14:paraId="7F33486C" w14:textId="77777777" w:rsidTr="00E41EDA">
                    <w:tc>
                      <w:tcPr>
                        <w:tcW w:w="457" w:type="dxa"/>
                      </w:tcPr>
                      <w:p w14:paraId="56526F07" w14:textId="77777777" w:rsidR="00CB40DE" w:rsidRDefault="00CB40DE" w:rsidP="00E41EDA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</w:p>
                      <w:p w14:paraId="41FE3427" w14:textId="58C3459D" w:rsidR="00E41EDA" w:rsidRPr="00E41EDA" w:rsidRDefault="00E41EDA" w:rsidP="00E41EDA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  <w:r w:rsidRPr="00E41EDA">
                          <w:rPr>
                            <w:rFonts w:ascii="Calibri" w:hAnsi="Calibri"/>
                          </w:rPr>
                          <w:t>□</w:t>
                        </w:r>
                      </w:p>
                    </w:tc>
                    <w:tc>
                      <w:tcPr>
                        <w:tcW w:w="8907" w:type="dxa"/>
                      </w:tcPr>
                      <w:p w14:paraId="3646E4C6" w14:textId="77777777" w:rsidR="00CB40DE" w:rsidRDefault="00CB40DE" w:rsidP="00CB40DE">
                        <w:pPr>
                          <w:pStyle w:val="Corpotesto"/>
                          <w:spacing w:after="0" w:line="100" w:lineRule="atLeast"/>
                          <w:rPr>
                            <w:rFonts w:ascii="Calibri" w:hAnsi="Calibri"/>
                          </w:rPr>
                        </w:pPr>
                      </w:p>
                      <w:p w14:paraId="5A67B2AD" w14:textId="77777777" w:rsidR="00E41EDA" w:rsidRDefault="00CB40DE" w:rsidP="00C849A6">
                        <w:pPr>
                          <w:pStyle w:val="Corpotesto"/>
                          <w:spacing w:after="0" w:line="100" w:lineRule="atLeast"/>
                          <w:jc w:val="both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Diploma di Laurea Triennale ovvero Laurea di I livello (max 1) (assorbente del diploma di istruzione di secondo grado</w:t>
                        </w:r>
                      </w:p>
                      <w:p w14:paraId="36B0B65D" w14:textId="77777777" w:rsidR="00F34364" w:rsidRDefault="00F34364" w:rsidP="00C849A6">
                        <w:pPr>
                          <w:pStyle w:val="Corpotesto"/>
                          <w:spacing w:after="0" w:line="100" w:lineRule="atLeast"/>
                          <w:jc w:val="both"/>
                          <w:rPr>
                            <w:rFonts w:ascii="Calibri" w:hAnsi="Calibri"/>
                          </w:rPr>
                        </w:pPr>
                      </w:p>
                      <w:p w14:paraId="573E752E" w14:textId="4F731D69" w:rsidR="00CB40DE" w:rsidRDefault="00F34364" w:rsidP="00CB40DE">
                        <w:pPr>
                          <w:pStyle w:val="Corpotesto"/>
                          <w:spacing w:after="0" w:line="360" w:lineRule="auto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in</w:t>
                        </w:r>
                        <w:r w:rsidR="00CB40DE">
                          <w:rPr>
                            <w:rFonts w:ascii="Calibri" w:hAnsi="Calibri"/>
                          </w:rPr>
                          <w:t>........................................................................................................................................................................</w:t>
                        </w:r>
                      </w:p>
                      <w:p w14:paraId="122259DA" w14:textId="77777777" w:rsidR="00CB40DE" w:rsidRDefault="00CB40DE" w:rsidP="00CB40DE">
                        <w:pPr>
                          <w:pStyle w:val="Corpotesto"/>
                          <w:spacing w:after="0" w:line="480" w:lineRule="auto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 xml:space="preserve">conseguito presso……………………………………………………………………………………………………........................................................ </w:t>
                        </w:r>
                      </w:p>
                      <w:p w14:paraId="4ADDC880" w14:textId="5C269A45" w:rsidR="00CB40DE" w:rsidRDefault="00CB40DE" w:rsidP="00CB40DE">
                        <w:pPr>
                          <w:pStyle w:val="Corpotesto"/>
                          <w:spacing w:after="0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in data …………………………….......................................................</w:t>
                        </w:r>
                        <w:r w:rsidRPr="00D23AFB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con la votazione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…………………………………………………….......</w:t>
                        </w:r>
                      </w:p>
                      <w:p w14:paraId="50238F0A" w14:textId="48D5345E" w:rsidR="00CB40DE" w:rsidRPr="00E41EDA" w:rsidRDefault="00CB40DE" w:rsidP="00CB40DE">
                        <w:pPr>
                          <w:pStyle w:val="Corpotesto"/>
                          <w:spacing w:after="0" w:line="100" w:lineRule="atLeast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E41EDA" w14:paraId="678E5716" w14:textId="77777777" w:rsidTr="00E41EDA">
                    <w:tc>
                      <w:tcPr>
                        <w:tcW w:w="457" w:type="dxa"/>
                      </w:tcPr>
                      <w:p w14:paraId="6854DADD" w14:textId="77777777" w:rsidR="00F34364" w:rsidRDefault="00F34364" w:rsidP="00E41EDA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</w:p>
                      <w:p w14:paraId="6D6E569C" w14:textId="0BF2452F" w:rsidR="00E41EDA" w:rsidRPr="00E41EDA" w:rsidRDefault="00E41EDA" w:rsidP="00E41EDA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  <w:r w:rsidRPr="00E41EDA">
                          <w:rPr>
                            <w:rFonts w:ascii="Calibri" w:hAnsi="Calibri"/>
                          </w:rPr>
                          <w:t>□</w:t>
                        </w:r>
                      </w:p>
                    </w:tc>
                    <w:tc>
                      <w:tcPr>
                        <w:tcW w:w="8907" w:type="dxa"/>
                      </w:tcPr>
                      <w:p w14:paraId="5C4987F9" w14:textId="77777777" w:rsidR="00F34364" w:rsidRDefault="00F34364" w:rsidP="00F34364">
                        <w:pPr>
                          <w:pStyle w:val="Corpotesto"/>
                          <w:spacing w:after="0" w:line="100" w:lineRule="atLeast"/>
                          <w:rPr>
                            <w:rFonts w:ascii="Calibri" w:hAnsi="Calibri"/>
                          </w:rPr>
                        </w:pPr>
                      </w:p>
                      <w:p w14:paraId="61F80971" w14:textId="1B6A68F7" w:rsidR="00F34364" w:rsidRDefault="00F34364" w:rsidP="00C849A6">
                        <w:pPr>
                          <w:pStyle w:val="Corpotesto"/>
                          <w:spacing w:after="0" w:line="100" w:lineRule="atLeast"/>
                          <w:jc w:val="both"/>
                          <w:rPr>
                            <w:rFonts w:ascii="Calibri" w:hAnsi="Calibri"/>
                          </w:rPr>
                        </w:pPr>
                        <w:r w:rsidRPr="00F34364">
                          <w:rPr>
                            <w:rFonts w:ascii="Calibri" w:hAnsi="Calibri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 xml:space="preserve">Diploma di laurea vecchio ordinamento, </w:t>
                        </w:r>
                        <w:r w:rsidRPr="00F34364">
                          <w:rPr>
                            <w:rFonts w:ascii="Calibri" w:hAnsi="Calibri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sz w:val="32"/>
                            <w:szCs w:val="32"/>
                          </w:rPr>
                          <w:t xml:space="preserve"> </w:t>
                        </w:r>
                        <w:r w:rsidRPr="003906CC">
                          <w:rPr>
                            <w:rFonts w:ascii="Calibri" w:hAnsi="Calibri"/>
                          </w:rPr>
                          <w:t>Laurea</w:t>
                        </w:r>
                        <w:r>
                          <w:rPr>
                            <w:rFonts w:ascii="Calibri" w:hAnsi="Calibri"/>
                          </w:rPr>
                          <w:t xml:space="preserve"> Specialistica, </w:t>
                        </w:r>
                        <w:r w:rsidRPr="00F34364">
                          <w:rPr>
                            <w:rFonts w:ascii="Calibri" w:hAnsi="Calibri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Laurea Magistrale (assorbente del diploma di istruzione di secondo grado e della laurea triennale (max 1)</w:t>
                        </w:r>
                      </w:p>
                      <w:p w14:paraId="727F4AF2" w14:textId="77777777" w:rsidR="00F34364" w:rsidRDefault="00F34364" w:rsidP="00C849A6">
                        <w:pPr>
                          <w:pStyle w:val="Corpotesto"/>
                          <w:spacing w:after="0" w:line="100" w:lineRule="atLeast"/>
                          <w:jc w:val="both"/>
                          <w:rPr>
                            <w:rFonts w:ascii="Calibri" w:hAnsi="Calibri"/>
                          </w:rPr>
                        </w:pPr>
                      </w:p>
                      <w:p w14:paraId="186B0959" w14:textId="77777777" w:rsidR="00F34364" w:rsidRDefault="00F34364" w:rsidP="00F34364">
                        <w:pPr>
                          <w:pStyle w:val="Corpotesto"/>
                          <w:spacing w:after="0" w:line="360" w:lineRule="auto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in........................................................................................................................................................................</w:t>
                        </w:r>
                      </w:p>
                      <w:p w14:paraId="5D52504E" w14:textId="32315E40" w:rsidR="00F34364" w:rsidRDefault="00F34364" w:rsidP="00F34364">
                        <w:pPr>
                          <w:pStyle w:val="Corpotesto"/>
                          <w:spacing w:after="0" w:line="480" w:lineRule="auto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 xml:space="preserve">conseguita/o presso……………………………………………………………………………………………………..................................................... </w:t>
                        </w:r>
                      </w:p>
                      <w:p w14:paraId="39DFAA49" w14:textId="7D345826" w:rsidR="00F34364" w:rsidRDefault="00F34364" w:rsidP="00F34364">
                        <w:pPr>
                          <w:pStyle w:val="Corpotesto"/>
                          <w:spacing w:after="0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in data …………………………….......................................................</w:t>
                        </w:r>
                        <w:r w:rsidRPr="00D23AFB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con la votazione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…………………………………………………….........</w:t>
                        </w:r>
                      </w:p>
                      <w:p w14:paraId="6D65B936" w14:textId="77777777" w:rsidR="00F34364" w:rsidRDefault="00F34364" w:rsidP="00F34364">
                        <w:pPr>
                          <w:pStyle w:val="Corpotesto"/>
                          <w:spacing w:after="0" w:line="100" w:lineRule="atLeast"/>
                          <w:rPr>
                            <w:rFonts w:ascii="Calibri" w:hAnsi="Calibri"/>
                          </w:rPr>
                        </w:pPr>
                      </w:p>
                      <w:p w14:paraId="3CFD96C8" w14:textId="77777777" w:rsidR="00E41EDA" w:rsidRPr="00E41EDA" w:rsidRDefault="00E41EDA" w:rsidP="00E41EDA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E41EDA" w14:paraId="79C097EC" w14:textId="77777777" w:rsidTr="00E41EDA">
                    <w:tc>
                      <w:tcPr>
                        <w:tcW w:w="457" w:type="dxa"/>
                      </w:tcPr>
                      <w:p w14:paraId="463D7E0D" w14:textId="77777777" w:rsidR="00AE66DE" w:rsidRDefault="00AE66DE" w:rsidP="00E41EDA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</w:p>
                      <w:p w14:paraId="5AAFDE6D" w14:textId="2CBF6975" w:rsidR="00E41EDA" w:rsidRPr="00E41EDA" w:rsidRDefault="00E41EDA" w:rsidP="00E41EDA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  <w:r w:rsidRPr="00E41EDA">
                          <w:rPr>
                            <w:rFonts w:ascii="Calibri" w:hAnsi="Calibri"/>
                          </w:rPr>
                          <w:t>□</w:t>
                        </w:r>
                      </w:p>
                    </w:tc>
                    <w:tc>
                      <w:tcPr>
                        <w:tcW w:w="8907" w:type="dxa"/>
                      </w:tcPr>
                      <w:p w14:paraId="7A47BA34" w14:textId="77777777" w:rsidR="00AE66DE" w:rsidRDefault="00AE66DE" w:rsidP="00E41EDA">
                        <w:pPr>
                          <w:pStyle w:val="Corpotesto"/>
                          <w:spacing w:after="0"/>
                          <w:rPr>
                            <w:rFonts w:ascii="Calibri" w:hAnsi="Calibri"/>
                            <w:sz w:val="18"/>
                          </w:rPr>
                        </w:pPr>
                      </w:p>
                      <w:p w14:paraId="558B39CA" w14:textId="0B8A3195" w:rsidR="00E41EDA" w:rsidRDefault="00AE66DE" w:rsidP="00E41EDA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M</w:t>
                        </w:r>
                        <w:r>
                          <w:rPr>
                            <w:rFonts w:ascii="Calibri" w:hAnsi="Calibri"/>
                          </w:rPr>
                          <w:t>aster I livello attinente al posto da ricoprire (</w:t>
                        </w:r>
                        <w:proofErr w:type="spellStart"/>
                        <w:r>
                          <w:rPr>
                            <w:rFonts w:ascii="Calibri" w:hAnsi="Calibri"/>
                          </w:rPr>
                          <w:t>max</w:t>
                        </w:r>
                        <w:proofErr w:type="spellEnd"/>
                        <w:r>
                          <w:rPr>
                            <w:rFonts w:ascii="Calibri" w:hAnsi="Calibri"/>
                          </w:rPr>
                          <w:t xml:space="preserve"> 1)</w:t>
                        </w:r>
                      </w:p>
                      <w:p w14:paraId="4D0E8E98" w14:textId="77777777" w:rsidR="00AE66DE" w:rsidRDefault="00AE66DE" w:rsidP="00AE66DE">
                        <w:pPr>
                          <w:pStyle w:val="Corpotesto"/>
                          <w:spacing w:after="0" w:line="100" w:lineRule="atLeast"/>
                          <w:rPr>
                            <w:rFonts w:ascii="Calibri" w:hAnsi="Calibri"/>
                          </w:rPr>
                        </w:pPr>
                      </w:p>
                      <w:p w14:paraId="42814C0A" w14:textId="77777777" w:rsidR="00AE66DE" w:rsidRDefault="00AE66DE" w:rsidP="00AE66DE">
                        <w:pPr>
                          <w:pStyle w:val="Corpotesto"/>
                          <w:spacing w:after="0" w:line="360" w:lineRule="auto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in........................................................................................................................................................................</w:t>
                        </w:r>
                      </w:p>
                      <w:p w14:paraId="754EE7E8" w14:textId="77777777" w:rsidR="00AE66DE" w:rsidRDefault="00AE66DE" w:rsidP="00AE66DE">
                        <w:pPr>
                          <w:pStyle w:val="Corpotesto"/>
                          <w:spacing w:after="0" w:line="480" w:lineRule="auto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 xml:space="preserve">conseguito presso……………………………………………………………………………………………………........................................................ </w:t>
                        </w:r>
                      </w:p>
                      <w:p w14:paraId="6F23AC09" w14:textId="047F2429" w:rsidR="00AE66DE" w:rsidRDefault="00AE66DE" w:rsidP="00AE66DE">
                        <w:pPr>
                          <w:pStyle w:val="Corpotesto"/>
                          <w:spacing w:after="0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in data …………………………….......................................................</w:t>
                        </w:r>
                        <w:r w:rsidRPr="00D23AFB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con la votazione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…………………………………………………….......</w:t>
                        </w:r>
                      </w:p>
                      <w:p w14:paraId="27F4E9F8" w14:textId="5101DED9" w:rsidR="00AE66DE" w:rsidRPr="00E41EDA" w:rsidRDefault="00AE66DE" w:rsidP="00E41EDA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E41EDA" w14:paraId="3F400230" w14:textId="77777777" w:rsidTr="00E41EDA">
                    <w:tc>
                      <w:tcPr>
                        <w:tcW w:w="457" w:type="dxa"/>
                      </w:tcPr>
                      <w:p w14:paraId="23624DE7" w14:textId="77777777" w:rsidR="00B97756" w:rsidRDefault="00B97756" w:rsidP="00E41EDA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</w:p>
                      <w:p w14:paraId="6C9127DA" w14:textId="3E6AD460" w:rsidR="00E41EDA" w:rsidRPr="00E41EDA" w:rsidRDefault="00E41EDA" w:rsidP="00E41EDA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  <w:r w:rsidRPr="00E41EDA">
                          <w:rPr>
                            <w:rFonts w:ascii="Calibri" w:hAnsi="Calibri"/>
                          </w:rPr>
                          <w:t>□</w:t>
                        </w:r>
                      </w:p>
                    </w:tc>
                    <w:tc>
                      <w:tcPr>
                        <w:tcW w:w="8907" w:type="dxa"/>
                      </w:tcPr>
                      <w:p w14:paraId="10B209EA" w14:textId="77777777" w:rsidR="006C1D5A" w:rsidRDefault="006C1D5A" w:rsidP="006C1D5A">
                        <w:pPr>
                          <w:pStyle w:val="Corpotesto"/>
                          <w:spacing w:after="0"/>
                          <w:rPr>
                            <w:rFonts w:ascii="Calibri" w:hAnsi="Calibri"/>
                            <w:sz w:val="18"/>
                          </w:rPr>
                        </w:pPr>
                      </w:p>
                      <w:p w14:paraId="19332031" w14:textId="223909A5" w:rsidR="006C1D5A" w:rsidRDefault="006C1D5A" w:rsidP="006C1D5A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M</w:t>
                        </w:r>
                        <w:r>
                          <w:rPr>
                            <w:rFonts w:ascii="Calibri" w:hAnsi="Calibri"/>
                          </w:rPr>
                          <w:t>aster II livello attinente al posto da ricoprire (</w:t>
                        </w:r>
                        <w:proofErr w:type="spellStart"/>
                        <w:r>
                          <w:rPr>
                            <w:rFonts w:ascii="Calibri" w:hAnsi="Calibri"/>
                          </w:rPr>
                          <w:t>max</w:t>
                        </w:r>
                        <w:proofErr w:type="spellEnd"/>
                        <w:r>
                          <w:rPr>
                            <w:rFonts w:ascii="Calibri" w:hAnsi="Calibri"/>
                          </w:rPr>
                          <w:t xml:space="preserve"> 1)</w:t>
                        </w:r>
                      </w:p>
                      <w:p w14:paraId="5966A488" w14:textId="77777777" w:rsidR="006C1D5A" w:rsidRDefault="006C1D5A" w:rsidP="006C1D5A">
                        <w:pPr>
                          <w:pStyle w:val="Corpotesto"/>
                          <w:spacing w:after="0" w:line="100" w:lineRule="atLeast"/>
                          <w:rPr>
                            <w:rFonts w:ascii="Calibri" w:hAnsi="Calibri"/>
                          </w:rPr>
                        </w:pPr>
                      </w:p>
                      <w:p w14:paraId="51C2E01A" w14:textId="77777777" w:rsidR="006C1D5A" w:rsidRDefault="006C1D5A" w:rsidP="006C1D5A">
                        <w:pPr>
                          <w:pStyle w:val="Corpotesto"/>
                          <w:spacing w:after="0" w:line="360" w:lineRule="auto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in........................................................................................................................................................................</w:t>
                        </w:r>
                      </w:p>
                      <w:p w14:paraId="3C1C3876" w14:textId="77777777" w:rsidR="006C1D5A" w:rsidRDefault="006C1D5A" w:rsidP="006C1D5A">
                        <w:pPr>
                          <w:pStyle w:val="Corpotesto"/>
                          <w:spacing w:after="0" w:line="480" w:lineRule="auto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 xml:space="preserve">conseguito presso……………………………………………………………………………………………………........................................................ </w:t>
                        </w:r>
                      </w:p>
                      <w:p w14:paraId="21AED9BD" w14:textId="26C50264" w:rsidR="006C1D5A" w:rsidRDefault="006C1D5A" w:rsidP="006C1D5A">
                        <w:pPr>
                          <w:pStyle w:val="Corpotesto"/>
                          <w:spacing w:after="0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in data …………………………….......................................................</w:t>
                        </w:r>
                        <w:r w:rsidRPr="00D23AFB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con la votazione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…………………………………………………….......</w:t>
                        </w:r>
                      </w:p>
                      <w:p w14:paraId="6EF988AC" w14:textId="75FD2039" w:rsidR="00C849A6" w:rsidRDefault="00C849A6" w:rsidP="006C1D5A">
                        <w:pPr>
                          <w:pStyle w:val="Corpotesto"/>
                          <w:spacing w:after="0"/>
                          <w:rPr>
                            <w:rFonts w:ascii="Calibri" w:hAnsi="Calibri"/>
                            <w:sz w:val="18"/>
                          </w:rPr>
                        </w:pPr>
                      </w:p>
                      <w:p w14:paraId="0ACA20B9" w14:textId="77777777" w:rsidR="00C849A6" w:rsidRDefault="00C849A6" w:rsidP="006C1D5A">
                        <w:pPr>
                          <w:pStyle w:val="Corpotesto"/>
                          <w:spacing w:after="0"/>
                          <w:rPr>
                            <w:rFonts w:ascii="Calibri" w:hAnsi="Calibri"/>
                            <w:sz w:val="18"/>
                          </w:rPr>
                        </w:pPr>
                      </w:p>
                      <w:p w14:paraId="17B2BE6C" w14:textId="77777777" w:rsidR="00E41EDA" w:rsidRPr="00E41EDA" w:rsidRDefault="00E41EDA" w:rsidP="00E41EDA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E41EDA" w14:paraId="37977C19" w14:textId="77777777" w:rsidTr="00E41EDA">
                    <w:tc>
                      <w:tcPr>
                        <w:tcW w:w="457" w:type="dxa"/>
                      </w:tcPr>
                      <w:p w14:paraId="065A052D" w14:textId="77777777" w:rsidR="00B97756" w:rsidRDefault="00B97756" w:rsidP="00E41EDA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</w:p>
                      <w:p w14:paraId="15A0B3D2" w14:textId="00884209" w:rsidR="00E41EDA" w:rsidRPr="00E41EDA" w:rsidRDefault="00E41EDA" w:rsidP="00E41EDA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  <w:r w:rsidRPr="00E41EDA">
                          <w:rPr>
                            <w:rFonts w:ascii="Calibri" w:hAnsi="Calibri"/>
                          </w:rPr>
                          <w:t>□</w:t>
                        </w:r>
                      </w:p>
                    </w:tc>
                    <w:tc>
                      <w:tcPr>
                        <w:tcW w:w="8907" w:type="dxa"/>
                      </w:tcPr>
                      <w:p w14:paraId="3488D60B" w14:textId="77777777" w:rsidR="00B97756" w:rsidRDefault="00B97756" w:rsidP="00E41EDA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</w:p>
                      <w:p w14:paraId="749A597F" w14:textId="77777777" w:rsidR="00E41EDA" w:rsidRDefault="00B97756" w:rsidP="00E41EDA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Corso di perfezionamento universitario attinente al posto da ricoprire (max 1)</w:t>
                        </w:r>
                      </w:p>
                      <w:p w14:paraId="27C24AFB" w14:textId="77777777" w:rsidR="00B97756" w:rsidRDefault="00B97756" w:rsidP="00E41EDA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</w:p>
                      <w:p w14:paraId="6068488B" w14:textId="77777777" w:rsidR="00B97756" w:rsidRDefault="00B97756" w:rsidP="00B97756">
                        <w:pPr>
                          <w:pStyle w:val="Corpotesto"/>
                          <w:spacing w:after="0" w:line="480" w:lineRule="auto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 xml:space="preserve">conseguito presso……………………………………………………………………………………………………........................................................ </w:t>
                        </w:r>
                      </w:p>
                      <w:p w14:paraId="1BB3F835" w14:textId="77777777" w:rsidR="00B97756" w:rsidRDefault="00B97756" w:rsidP="00B97756">
                        <w:pPr>
                          <w:pStyle w:val="Corpotesto"/>
                          <w:spacing w:after="0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in data …………………………….......................................................</w:t>
                        </w:r>
                        <w:r w:rsidRPr="00D23AFB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con la votazione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…………………………………………………….......</w:t>
                        </w:r>
                      </w:p>
                      <w:p w14:paraId="511F4499" w14:textId="78F39ADC" w:rsidR="00B97756" w:rsidRPr="00E41EDA" w:rsidRDefault="00B97756" w:rsidP="00E41EDA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AE66DE" w14:paraId="57FE7913" w14:textId="77777777" w:rsidTr="00E41EDA">
                    <w:tc>
                      <w:tcPr>
                        <w:tcW w:w="457" w:type="dxa"/>
                      </w:tcPr>
                      <w:p w14:paraId="08EBBD01" w14:textId="77777777" w:rsidR="00B97756" w:rsidRDefault="00B97756" w:rsidP="00E41EDA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</w:p>
                      <w:p w14:paraId="5BAEC72D" w14:textId="17829DC8" w:rsidR="00AE66DE" w:rsidRPr="00E41EDA" w:rsidRDefault="00AE66DE" w:rsidP="00E41EDA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  <w:r w:rsidRPr="00E41EDA">
                          <w:rPr>
                            <w:rFonts w:ascii="Calibri" w:hAnsi="Calibri"/>
                          </w:rPr>
                          <w:t>□</w:t>
                        </w:r>
                      </w:p>
                    </w:tc>
                    <w:tc>
                      <w:tcPr>
                        <w:tcW w:w="8907" w:type="dxa"/>
                      </w:tcPr>
                      <w:p w14:paraId="31DA1C76" w14:textId="77777777" w:rsidR="00B97756" w:rsidRDefault="00B97756" w:rsidP="00E41EDA">
                        <w:pPr>
                          <w:pStyle w:val="Corpotesto"/>
                          <w:spacing w:after="0"/>
                          <w:rPr>
                            <w:rFonts w:ascii="Calibri" w:hAnsi="Calibri"/>
                            <w:sz w:val="18"/>
                          </w:rPr>
                        </w:pPr>
                      </w:p>
                      <w:p w14:paraId="1E997420" w14:textId="77777777" w:rsidR="00AE66DE" w:rsidRDefault="00B97756" w:rsidP="00E41EDA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D</w:t>
                        </w:r>
                        <w:r>
                          <w:rPr>
                            <w:rFonts w:ascii="Calibri" w:hAnsi="Calibri"/>
                          </w:rPr>
                          <w:t>iploma universitario post laurea di specializzazione attinente al posto da ricoprire (max 1)</w:t>
                        </w:r>
                      </w:p>
                      <w:p w14:paraId="00089F95" w14:textId="77777777" w:rsidR="00B97756" w:rsidRDefault="00B97756" w:rsidP="00B97756">
                        <w:pPr>
                          <w:pStyle w:val="Corpotesto"/>
                          <w:spacing w:after="0" w:line="100" w:lineRule="atLeast"/>
                          <w:rPr>
                            <w:rFonts w:ascii="Calibri" w:hAnsi="Calibri"/>
                          </w:rPr>
                        </w:pPr>
                      </w:p>
                      <w:p w14:paraId="65DED432" w14:textId="77777777" w:rsidR="00B97756" w:rsidRDefault="00B97756" w:rsidP="00B97756">
                        <w:pPr>
                          <w:pStyle w:val="Corpotesto"/>
                          <w:spacing w:after="0" w:line="360" w:lineRule="auto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in........................................................................................................................................................................</w:t>
                        </w:r>
                      </w:p>
                      <w:p w14:paraId="307F5D6E" w14:textId="77777777" w:rsidR="00B97756" w:rsidRDefault="00B97756" w:rsidP="00B97756">
                        <w:pPr>
                          <w:pStyle w:val="Corpotesto"/>
                          <w:spacing w:after="0" w:line="480" w:lineRule="auto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 xml:space="preserve">conseguito presso……………………………………………………………………………………………………........................................................ </w:t>
                        </w:r>
                      </w:p>
                      <w:p w14:paraId="21300F38" w14:textId="77777777" w:rsidR="00B97756" w:rsidRDefault="00B97756" w:rsidP="00B97756">
                        <w:pPr>
                          <w:pStyle w:val="Corpotesto"/>
                          <w:spacing w:after="0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in data …………………………….......................................................</w:t>
                        </w:r>
                        <w:r w:rsidRPr="00D23AFB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con la votazione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…………………………………………………….......</w:t>
                        </w:r>
                      </w:p>
                      <w:p w14:paraId="5B1BE3C9" w14:textId="6D42AC55" w:rsidR="00B97756" w:rsidRPr="00E41EDA" w:rsidRDefault="00B97756" w:rsidP="00E41EDA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AE66DE" w14:paraId="6D87D3D6" w14:textId="77777777" w:rsidTr="00E41EDA">
                    <w:tc>
                      <w:tcPr>
                        <w:tcW w:w="457" w:type="dxa"/>
                      </w:tcPr>
                      <w:p w14:paraId="5E317A23" w14:textId="77777777" w:rsidR="00B97756" w:rsidRDefault="00B97756" w:rsidP="00B97756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</w:p>
                      <w:p w14:paraId="5877ACAF" w14:textId="16C6A841" w:rsidR="00AE66DE" w:rsidRPr="00E41EDA" w:rsidRDefault="00AE66DE" w:rsidP="00E41EDA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  <w:r w:rsidRPr="00E41EDA">
                          <w:rPr>
                            <w:rFonts w:ascii="Calibri" w:hAnsi="Calibri"/>
                          </w:rPr>
                          <w:t>□</w:t>
                        </w:r>
                      </w:p>
                    </w:tc>
                    <w:tc>
                      <w:tcPr>
                        <w:tcW w:w="8907" w:type="dxa"/>
                      </w:tcPr>
                      <w:p w14:paraId="24156567" w14:textId="77777777" w:rsidR="00B97756" w:rsidRDefault="00B97756" w:rsidP="00B97756">
                        <w:pPr>
                          <w:pStyle w:val="Corpotesto"/>
                          <w:spacing w:after="0"/>
                          <w:rPr>
                            <w:rFonts w:ascii="Calibri" w:hAnsi="Calibri"/>
                            <w:sz w:val="18"/>
                          </w:rPr>
                        </w:pPr>
                      </w:p>
                      <w:p w14:paraId="4E170B93" w14:textId="3A1C4457" w:rsidR="00B97756" w:rsidRDefault="00B97756" w:rsidP="00B97756">
                        <w:pPr>
                          <w:pStyle w:val="Corpotesto"/>
                          <w:spacing w:after="0" w:line="360" w:lineRule="auto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Dottorato di ricerca attinente al posto da ricoprire (</w:t>
                        </w:r>
                        <w:proofErr w:type="spellStart"/>
                        <w:r>
                          <w:rPr>
                            <w:rFonts w:ascii="Calibri" w:hAnsi="Calibri"/>
                            <w:sz w:val="18"/>
                          </w:rPr>
                          <w:t>max</w:t>
                        </w:r>
                        <w:proofErr w:type="spellEnd"/>
                        <w:r>
                          <w:rPr>
                            <w:rFonts w:ascii="Calibri" w:hAnsi="Calibri"/>
                            <w:sz w:val="18"/>
                          </w:rPr>
                          <w:t xml:space="preserve"> 1)</w:t>
                        </w:r>
                      </w:p>
                      <w:p w14:paraId="281B1392" w14:textId="77777777" w:rsidR="00B97756" w:rsidRDefault="00B97756" w:rsidP="00B97756">
                        <w:pPr>
                          <w:pStyle w:val="Corpotesto"/>
                          <w:spacing w:after="0" w:line="360" w:lineRule="auto"/>
                          <w:rPr>
                            <w:rFonts w:ascii="Calibri" w:hAnsi="Calibri"/>
                            <w:sz w:val="18"/>
                          </w:rPr>
                        </w:pPr>
                      </w:p>
                      <w:p w14:paraId="6827C68D" w14:textId="77777777" w:rsidR="00B97756" w:rsidRDefault="00B97756" w:rsidP="00B97756">
                        <w:pPr>
                          <w:pStyle w:val="Corpotesto"/>
                          <w:spacing w:after="0" w:line="360" w:lineRule="auto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in........................................................................................................................................................................</w:t>
                        </w:r>
                      </w:p>
                      <w:p w14:paraId="58F91079" w14:textId="77777777" w:rsidR="00B97756" w:rsidRDefault="00B97756" w:rsidP="00B97756">
                        <w:pPr>
                          <w:pStyle w:val="Corpotesto"/>
                          <w:spacing w:after="0" w:line="480" w:lineRule="auto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 xml:space="preserve">conseguito presso……………………………………………………………………………………………………........................................................ </w:t>
                        </w:r>
                      </w:p>
                      <w:p w14:paraId="65F9D875" w14:textId="77777777" w:rsidR="00B97756" w:rsidRDefault="00B97756" w:rsidP="00B97756">
                        <w:pPr>
                          <w:pStyle w:val="Corpotesto"/>
                          <w:spacing w:after="0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in data …………………………….......................................................</w:t>
                        </w:r>
                        <w:r w:rsidRPr="00D23AFB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con la votazione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…………………………………………………….......</w:t>
                        </w:r>
                      </w:p>
                      <w:p w14:paraId="0228AD2A" w14:textId="77777777" w:rsidR="00AE66DE" w:rsidRPr="00E41EDA" w:rsidRDefault="00AE66DE" w:rsidP="00E41EDA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</w:tbl>
                <w:p w14:paraId="78D83F5C" w14:textId="77777777" w:rsidR="00E41EDA" w:rsidRPr="009B524A" w:rsidRDefault="00E41EDA" w:rsidP="00970D4A">
                  <w:pPr>
                    <w:pStyle w:val="Corpotesto"/>
                    <w:spacing w:after="0" w:line="480" w:lineRule="auto"/>
                    <w:ind w:left="0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14:paraId="6A60AB73" w14:textId="77777777" w:rsidR="00262F0A" w:rsidRPr="00693C7D" w:rsidRDefault="00262F0A" w:rsidP="0035687D">
                  <w:pPr>
                    <w:pStyle w:val="Corpotesto"/>
                    <w:spacing w:line="100" w:lineRule="atLeast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937F652" w14:textId="5E76F8A9" w:rsidR="00262F0A" w:rsidRDefault="00791408" w:rsidP="00970D4A">
            <w:pPr>
              <w:pStyle w:val="Corpotesto"/>
              <w:spacing w:after="0" w:line="480" w:lineRule="auto"/>
              <w:ind w:left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lastRenderedPageBreak/>
              <w:t>c</w:t>
            </w:r>
            <w:r w:rsidR="00262F0A" w:rsidRPr="009B524A">
              <w:rPr>
                <w:rFonts w:ascii="Calibri" w:hAnsi="Calibri"/>
                <w:b/>
                <w:sz w:val="24"/>
                <w:szCs w:val="24"/>
              </w:rPr>
              <w:t xml:space="preserve">)  </w:t>
            </w:r>
            <w:r w:rsidR="00AE2DD1">
              <w:rPr>
                <w:rFonts w:ascii="Calibri" w:hAnsi="Calibri"/>
                <w:b/>
                <w:sz w:val="24"/>
                <w:szCs w:val="24"/>
              </w:rPr>
              <w:t>COMPETENZE PROFESSIONALI</w:t>
            </w:r>
          </w:p>
          <w:p w14:paraId="22F1A11A" w14:textId="77777777" w:rsidR="00262F0A" w:rsidRPr="00E83D21" w:rsidRDefault="00262F0A" w:rsidP="00970D4A">
            <w:pPr>
              <w:pStyle w:val="Contenutotabella"/>
              <w:spacing w:line="276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Competenze professionali attinenti </w:t>
            </w:r>
            <w:proofErr w:type="gramStart"/>
            <w:r>
              <w:rPr>
                <w:rFonts w:ascii="Calibri" w:hAnsi="Calibri"/>
                <w:b/>
                <w:sz w:val="20"/>
                <w:szCs w:val="20"/>
              </w:rPr>
              <w:t>il</w:t>
            </w:r>
            <w:proofErr w:type="gramEnd"/>
            <w:r>
              <w:rPr>
                <w:rFonts w:ascii="Calibri" w:hAnsi="Calibri"/>
                <w:b/>
                <w:sz w:val="20"/>
                <w:szCs w:val="20"/>
              </w:rPr>
              <w:t xml:space="preserve"> posto da ricoprire </w:t>
            </w:r>
            <w:r w:rsidRPr="00E83D21">
              <w:rPr>
                <w:rFonts w:ascii="Calibri" w:hAnsi="Calibri"/>
                <w:b/>
                <w:sz w:val="20"/>
                <w:szCs w:val="20"/>
              </w:rPr>
              <w:t xml:space="preserve">acquisite presso la Provincia di Rieti nell’Area immediatamente inferiore all’Area oggetto di procedura valutativa, anche a tempo determinato </w:t>
            </w:r>
            <w:r w:rsidRPr="00791408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fino al 30 giugno 2024 </w:t>
            </w:r>
            <w:r w:rsidRPr="00E83D21">
              <w:rPr>
                <w:rFonts w:ascii="Calibri" w:hAnsi="Calibri"/>
                <w:b/>
                <w:sz w:val="20"/>
                <w:szCs w:val="20"/>
              </w:rPr>
              <w:t>(es: le competenze acquisite attraverso percorsi formativi, le competenze certificate - competenze informatiche o linguistiche, le competenze acquisite nei contesti lavorativi, le abilitazioni professionali)</w:t>
            </w:r>
          </w:p>
          <w:p w14:paraId="2ABE18D8" w14:textId="77777777" w:rsidR="00262F0A" w:rsidRDefault="00262F0A" w:rsidP="00970D4A">
            <w:pPr>
              <w:pStyle w:val="Corpotesto"/>
              <w:spacing w:after="0" w:line="100" w:lineRule="atLeast"/>
              <w:rPr>
                <w:rFonts w:ascii="Calibri" w:hAnsi="Calibri"/>
                <w:sz w:val="26"/>
                <w:szCs w:val="26"/>
              </w:rPr>
            </w:pPr>
          </w:p>
          <w:tbl>
            <w:tblPr>
              <w:tblStyle w:val="Grigliatabella"/>
              <w:tblW w:w="9577" w:type="dxa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9117"/>
            </w:tblGrid>
            <w:tr w:rsidR="001D66CC" w14:paraId="65ED9959" w14:textId="77777777" w:rsidTr="001D66CC">
              <w:tc>
                <w:tcPr>
                  <w:tcW w:w="460" w:type="dxa"/>
                </w:tcPr>
                <w:p w14:paraId="64DFDBBE" w14:textId="77777777" w:rsidR="001D66CC" w:rsidRDefault="001D66CC" w:rsidP="001D66CC">
                  <w:pPr>
                    <w:pStyle w:val="Corpotesto"/>
                    <w:spacing w:after="0"/>
                    <w:rPr>
                      <w:rFonts w:ascii="Calibri" w:hAnsi="Calibri"/>
                    </w:rPr>
                  </w:pPr>
                </w:p>
                <w:p w14:paraId="15BBCB29" w14:textId="7AFDEFA5" w:rsidR="001D66CC" w:rsidRDefault="001D66CC" w:rsidP="001D66CC">
                  <w:pPr>
                    <w:pStyle w:val="Corpotesto"/>
                    <w:spacing w:after="0" w:line="100" w:lineRule="atLeast"/>
                    <w:rPr>
                      <w:rFonts w:ascii="Calibri" w:hAnsi="Calibri"/>
                      <w:sz w:val="26"/>
                      <w:szCs w:val="26"/>
                    </w:rPr>
                  </w:pPr>
                  <w:r w:rsidRPr="00E41EDA">
                    <w:rPr>
                      <w:rFonts w:ascii="Calibri" w:hAnsi="Calibri"/>
                    </w:rPr>
                    <w:t>□</w:t>
                  </w:r>
                </w:p>
              </w:tc>
              <w:tc>
                <w:tcPr>
                  <w:tcW w:w="9117" w:type="dxa"/>
                </w:tcPr>
                <w:p w14:paraId="79D40D06" w14:textId="77777777" w:rsidR="001D66CC" w:rsidRDefault="001D66CC" w:rsidP="00970D4A">
                  <w:pPr>
                    <w:pStyle w:val="Corpotesto"/>
                    <w:spacing w:after="0" w:line="100" w:lineRule="atLeast"/>
                    <w:rPr>
                      <w:rFonts w:ascii="Calibri" w:hAnsi="Calibri"/>
                      <w:sz w:val="18"/>
                    </w:rPr>
                  </w:pPr>
                </w:p>
                <w:p w14:paraId="136A6D57" w14:textId="0196EFC5" w:rsidR="001D66CC" w:rsidRDefault="001D66CC" w:rsidP="00970D4A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z w:val="18"/>
                    </w:rPr>
                    <w:t>Abili</w:t>
                  </w:r>
                  <w:r>
                    <w:rPr>
                      <w:rFonts w:ascii="Calibri" w:hAnsi="Calibri"/>
                    </w:rPr>
                    <w:t>tazion</w:t>
                  </w:r>
                  <w:r w:rsidR="00791408">
                    <w:rPr>
                      <w:rFonts w:ascii="Calibri" w:hAnsi="Calibri"/>
                    </w:rPr>
                    <w:t>e</w:t>
                  </w:r>
                  <w:r>
                    <w:rPr>
                      <w:rFonts w:ascii="Calibri" w:hAnsi="Calibri"/>
                    </w:rPr>
                    <w:t xml:space="preserve"> professional</w:t>
                  </w:r>
                  <w:r w:rsidR="00791408">
                    <w:rPr>
                      <w:rFonts w:ascii="Calibri" w:hAnsi="Calibri"/>
                    </w:rPr>
                    <w:t>e</w:t>
                  </w:r>
                  <w:r>
                    <w:rPr>
                      <w:rFonts w:ascii="Calibri" w:hAnsi="Calibri"/>
                    </w:rPr>
                    <w:t xml:space="preserve"> attinent</w:t>
                  </w:r>
                  <w:r w:rsidR="00791408">
                    <w:rPr>
                      <w:rFonts w:ascii="Calibri" w:hAnsi="Calibri"/>
                    </w:rPr>
                    <w:t xml:space="preserve">e </w:t>
                  </w:r>
                  <w:proofErr w:type="gramStart"/>
                  <w:r>
                    <w:rPr>
                      <w:rFonts w:ascii="Calibri" w:hAnsi="Calibri"/>
                    </w:rPr>
                    <w:t>il</w:t>
                  </w:r>
                  <w:proofErr w:type="gramEnd"/>
                  <w:r>
                    <w:rPr>
                      <w:rFonts w:ascii="Calibri" w:hAnsi="Calibri"/>
                    </w:rPr>
                    <w:t xml:space="preserve"> posto da ricoprir</w:t>
                  </w:r>
                  <w:r w:rsidR="00791408">
                    <w:rPr>
                      <w:rFonts w:ascii="Calibri" w:hAnsi="Calibri"/>
                    </w:rPr>
                    <w:t>e (</w:t>
                  </w:r>
                  <w:r>
                    <w:rPr>
                      <w:rFonts w:ascii="Calibri" w:hAnsi="Calibri"/>
                    </w:rPr>
                    <w:t>in possesso alla data di scadenza del termine per la presentazione della domanda</w:t>
                  </w:r>
                  <w:r w:rsidR="00791408">
                    <w:rPr>
                      <w:rFonts w:ascii="Calibri" w:hAnsi="Calibri"/>
                    </w:rPr>
                    <w:t>):</w:t>
                  </w:r>
                </w:p>
                <w:p w14:paraId="74F154F4" w14:textId="77777777" w:rsidR="001D66CC" w:rsidRDefault="001D66CC" w:rsidP="001D66CC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</w:p>
                <w:p w14:paraId="6955173D" w14:textId="77777777" w:rsidR="001D66CC" w:rsidRDefault="001D66CC" w:rsidP="001D66CC">
                  <w:pPr>
                    <w:pStyle w:val="Corpotesto"/>
                    <w:spacing w:after="0" w:line="360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in........................................................................................................................................................................</w:t>
                  </w:r>
                </w:p>
                <w:p w14:paraId="00697015" w14:textId="0FFA2ACE" w:rsidR="001D66CC" w:rsidRDefault="001D66CC" w:rsidP="001D66CC">
                  <w:pPr>
                    <w:pStyle w:val="Corpotesto"/>
                    <w:spacing w:after="0" w:line="480" w:lineRule="auto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conseguito presso……………………………………………………………………………………………………......................................................... </w:t>
                  </w:r>
                </w:p>
                <w:p w14:paraId="6A175B32" w14:textId="3C18793B" w:rsidR="001D66CC" w:rsidRDefault="001D66CC" w:rsidP="001D66CC">
                  <w:pPr>
                    <w:pStyle w:val="Corpotesto"/>
                    <w:spacing w:after="0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in data …………………………….......................................................</w:t>
                  </w:r>
                  <w:r w:rsidRPr="00D23A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con la votazione </w:t>
                  </w:r>
                  <w:r>
                    <w:rPr>
                      <w:rFonts w:ascii="Calibri" w:hAnsi="Calibri"/>
                      <w:sz w:val="18"/>
                    </w:rPr>
                    <w:t>……………………………………………………......</w:t>
                  </w:r>
                </w:p>
                <w:p w14:paraId="606D8E01" w14:textId="1011115E" w:rsidR="001D66CC" w:rsidRDefault="001D66CC" w:rsidP="00970D4A">
                  <w:pPr>
                    <w:pStyle w:val="Corpotesto"/>
                    <w:spacing w:after="0" w:line="100" w:lineRule="atLeast"/>
                    <w:rPr>
                      <w:rFonts w:ascii="Calibri" w:hAnsi="Calibri"/>
                      <w:sz w:val="26"/>
                      <w:szCs w:val="26"/>
                    </w:rPr>
                  </w:pPr>
                </w:p>
              </w:tc>
            </w:tr>
            <w:tr w:rsidR="001D66CC" w14:paraId="388AF322" w14:textId="77777777" w:rsidTr="001D66CC">
              <w:tc>
                <w:tcPr>
                  <w:tcW w:w="460" w:type="dxa"/>
                </w:tcPr>
                <w:p w14:paraId="7ADF9528" w14:textId="77777777" w:rsidR="001D66CC" w:rsidRDefault="001D66CC" w:rsidP="001D66CC">
                  <w:pPr>
                    <w:pStyle w:val="Corpotesto"/>
                    <w:spacing w:after="0"/>
                    <w:rPr>
                      <w:rFonts w:ascii="Calibri" w:hAnsi="Calibri"/>
                    </w:rPr>
                  </w:pPr>
                </w:p>
                <w:p w14:paraId="6720D521" w14:textId="6E6A286C" w:rsidR="001D66CC" w:rsidRDefault="001D66CC" w:rsidP="001D66CC">
                  <w:pPr>
                    <w:pStyle w:val="Corpotesto"/>
                    <w:spacing w:after="0" w:line="100" w:lineRule="atLeast"/>
                    <w:rPr>
                      <w:rFonts w:ascii="Calibri" w:hAnsi="Calibri"/>
                      <w:sz w:val="26"/>
                      <w:szCs w:val="26"/>
                    </w:rPr>
                  </w:pPr>
                  <w:r w:rsidRPr="00E41EDA">
                    <w:rPr>
                      <w:rFonts w:ascii="Calibri" w:hAnsi="Calibri"/>
                    </w:rPr>
                    <w:t>□</w:t>
                  </w:r>
                </w:p>
              </w:tc>
              <w:tc>
                <w:tcPr>
                  <w:tcW w:w="9117" w:type="dxa"/>
                </w:tcPr>
                <w:p w14:paraId="1C0AF73B" w14:textId="77777777" w:rsidR="006545E7" w:rsidRDefault="006545E7" w:rsidP="00970D4A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</w:p>
                <w:p w14:paraId="3E6FFCAA" w14:textId="7B8CE3C2" w:rsidR="001D66CC" w:rsidRDefault="006545E7" w:rsidP="00970D4A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Attestazion</w:t>
                  </w:r>
                  <w:r w:rsidR="00791408">
                    <w:rPr>
                      <w:rFonts w:ascii="Calibri" w:hAnsi="Calibri"/>
                    </w:rPr>
                    <w:t>i</w:t>
                  </w:r>
                  <w:r>
                    <w:rPr>
                      <w:rFonts w:ascii="Calibri" w:hAnsi="Calibri"/>
                    </w:rPr>
                    <w:t xml:space="preserve"> professional</w:t>
                  </w:r>
                  <w:r w:rsidR="00791408">
                    <w:rPr>
                      <w:rFonts w:ascii="Calibri" w:hAnsi="Calibri"/>
                    </w:rPr>
                    <w:t>i</w:t>
                  </w:r>
                  <w:r>
                    <w:rPr>
                      <w:rFonts w:ascii="Calibri" w:hAnsi="Calibri"/>
                    </w:rPr>
                    <w:t xml:space="preserve"> attinent</w:t>
                  </w:r>
                  <w:r w:rsidR="00791408">
                    <w:rPr>
                      <w:rFonts w:ascii="Calibri" w:hAnsi="Calibri"/>
                    </w:rPr>
                    <w:t>i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proofErr w:type="gramStart"/>
                  <w:r>
                    <w:rPr>
                      <w:rFonts w:ascii="Calibri" w:hAnsi="Calibri"/>
                    </w:rPr>
                    <w:t>il</w:t>
                  </w:r>
                  <w:proofErr w:type="gramEnd"/>
                  <w:r>
                    <w:rPr>
                      <w:rFonts w:ascii="Calibri" w:hAnsi="Calibri"/>
                    </w:rPr>
                    <w:t xml:space="preserve"> posto da ricoprire (certificazioni informatiche, linguistiche, tecniche, con superamento   di esame finale) </w:t>
                  </w:r>
                </w:p>
                <w:p w14:paraId="693CD2EF" w14:textId="77777777" w:rsidR="000D5E6E" w:rsidRDefault="000D5E6E" w:rsidP="000D5E6E">
                  <w:pPr>
                    <w:pStyle w:val="Corpotesto"/>
                    <w:spacing w:after="0" w:line="360" w:lineRule="auto"/>
                    <w:rPr>
                      <w:rFonts w:ascii="Calibri" w:hAnsi="Calibri"/>
                      <w:sz w:val="18"/>
                    </w:rPr>
                  </w:pPr>
                </w:p>
                <w:p w14:paraId="5D74F81C" w14:textId="77777777" w:rsidR="000D5E6E" w:rsidRDefault="000D5E6E" w:rsidP="000D5E6E">
                  <w:pPr>
                    <w:pStyle w:val="Corpotesto"/>
                    <w:spacing w:after="0" w:line="360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in........................................................................................................................................................................</w:t>
                  </w:r>
                </w:p>
                <w:p w14:paraId="6B5F297A" w14:textId="0861E429" w:rsidR="000D5E6E" w:rsidRDefault="000D5E6E" w:rsidP="000D5E6E">
                  <w:pPr>
                    <w:pStyle w:val="Corpotesto"/>
                    <w:spacing w:after="0" w:line="480" w:lineRule="auto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conseguita presso……………………………………………………………………………………………………........................................................ </w:t>
                  </w:r>
                </w:p>
                <w:p w14:paraId="3CC72F52" w14:textId="77777777" w:rsidR="000D5E6E" w:rsidRDefault="000D5E6E" w:rsidP="000D5E6E">
                  <w:pPr>
                    <w:pStyle w:val="Corpotesto"/>
                    <w:spacing w:after="0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in data …………………………….......................................................</w:t>
                  </w:r>
                  <w:r w:rsidRPr="00D23A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con la votazione </w:t>
                  </w:r>
                  <w:r>
                    <w:rPr>
                      <w:rFonts w:ascii="Calibri" w:hAnsi="Calibri"/>
                      <w:sz w:val="18"/>
                    </w:rPr>
                    <w:t>…………………………………………………….......</w:t>
                  </w:r>
                </w:p>
                <w:p w14:paraId="02A13051" w14:textId="77777777" w:rsidR="000D5E6E" w:rsidRDefault="000D5E6E" w:rsidP="000D5E6E">
                  <w:pPr>
                    <w:pStyle w:val="Corpotesto"/>
                    <w:spacing w:after="0" w:line="360" w:lineRule="auto"/>
                    <w:rPr>
                      <w:rFonts w:ascii="Calibri" w:hAnsi="Calibri"/>
                      <w:sz w:val="18"/>
                    </w:rPr>
                  </w:pPr>
                </w:p>
                <w:p w14:paraId="7CC74D6B" w14:textId="77777777" w:rsidR="000D5E6E" w:rsidRDefault="000D5E6E" w:rsidP="000D5E6E">
                  <w:pPr>
                    <w:pStyle w:val="Corpotesto"/>
                    <w:spacing w:after="0" w:line="360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in........................................................................................................................................................................</w:t>
                  </w:r>
                </w:p>
                <w:p w14:paraId="04F1F258" w14:textId="77777777" w:rsidR="000D5E6E" w:rsidRDefault="000D5E6E" w:rsidP="000D5E6E">
                  <w:pPr>
                    <w:pStyle w:val="Corpotesto"/>
                    <w:spacing w:after="0" w:line="480" w:lineRule="auto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conseguita presso……………………………………………………………………………………………………........................................................ </w:t>
                  </w:r>
                </w:p>
                <w:p w14:paraId="24064FD3" w14:textId="77777777" w:rsidR="000D5E6E" w:rsidRDefault="000D5E6E" w:rsidP="000D5E6E">
                  <w:pPr>
                    <w:pStyle w:val="Corpotesto"/>
                    <w:spacing w:after="0" w:line="10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in data …………………………….......................................................</w:t>
                  </w:r>
                  <w:r w:rsidRPr="00D23A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con la votazione </w:t>
                  </w:r>
                  <w:r>
                    <w:rPr>
                      <w:rFonts w:ascii="Calibri" w:hAnsi="Calibri"/>
                      <w:sz w:val="18"/>
                    </w:rPr>
                    <w:t>…………………………………………………….......</w:t>
                  </w:r>
                </w:p>
                <w:p w14:paraId="213127F9" w14:textId="77777777" w:rsidR="000D5E6E" w:rsidRDefault="000D5E6E" w:rsidP="000D5E6E">
                  <w:pPr>
                    <w:pStyle w:val="Corpotesto"/>
                    <w:spacing w:after="0" w:line="360" w:lineRule="auto"/>
                    <w:rPr>
                      <w:rFonts w:ascii="Calibri" w:hAnsi="Calibri"/>
                      <w:sz w:val="18"/>
                    </w:rPr>
                  </w:pPr>
                </w:p>
                <w:p w14:paraId="75D73885" w14:textId="77777777" w:rsidR="000D5E6E" w:rsidRDefault="000D5E6E" w:rsidP="000D5E6E">
                  <w:pPr>
                    <w:pStyle w:val="Corpotesto"/>
                    <w:spacing w:after="0" w:line="360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in........................................................................................................................................................................</w:t>
                  </w:r>
                </w:p>
                <w:p w14:paraId="5CA047F1" w14:textId="77777777" w:rsidR="000D5E6E" w:rsidRDefault="000D5E6E" w:rsidP="000D5E6E">
                  <w:pPr>
                    <w:pStyle w:val="Corpotesto"/>
                    <w:spacing w:after="0" w:line="480" w:lineRule="auto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conseguita presso……………………………………………………………………………………………………........................................................ </w:t>
                  </w:r>
                </w:p>
                <w:p w14:paraId="533C4BD5" w14:textId="77777777" w:rsidR="000D5E6E" w:rsidRDefault="000D5E6E" w:rsidP="000D5E6E">
                  <w:pPr>
                    <w:pStyle w:val="Corpotesto"/>
                    <w:spacing w:after="0" w:line="10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in data …………………………….......................................................</w:t>
                  </w:r>
                  <w:r w:rsidRPr="00D23A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con la votazione </w:t>
                  </w:r>
                  <w:r>
                    <w:rPr>
                      <w:rFonts w:ascii="Calibri" w:hAnsi="Calibri"/>
                      <w:sz w:val="18"/>
                    </w:rPr>
                    <w:t>…………………………………………………….......</w:t>
                  </w:r>
                </w:p>
                <w:p w14:paraId="4B3600B2" w14:textId="77777777" w:rsidR="000D5E6E" w:rsidRDefault="000D5E6E" w:rsidP="000D5E6E">
                  <w:pPr>
                    <w:pStyle w:val="Corpotesto"/>
                    <w:spacing w:after="0" w:line="360" w:lineRule="auto"/>
                    <w:rPr>
                      <w:rFonts w:ascii="Calibri" w:hAnsi="Calibri"/>
                      <w:sz w:val="18"/>
                    </w:rPr>
                  </w:pPr>
                </w:p>
                <w:p w14:paraId="71C59017" w14:textId="77777777" w:rsidR="000D5E6E" w:rsidRDefault="000D5E6E" w:rsidP="000D5E6E">
                  <w:pPr>
                    <w:pStyle w:val="Corpotesto"/>
                    <w:spacing w:after="0" w:line="360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in........................................................................................................................................................................</w:t>
                  </w:r>
                </w:p>
                <w:p w14:paraId="4335C3FB" w14:textId="77777777" w:rsidR="000D5E6E" w:rsidRDefault="000D5E6E" w:rsidP="000D5E6E">
                  <w:pPr>
                    <w:pStyle w:val="Corpotesto"/>
                    <w:spacing w:after="0" w:line="480" w:lineRule="auto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conseguita presso……………………………………………………………………………………………………........................................................ </w:t>
                  </w:r>
                </w:p>
                <w:p w14:paraId="514D8807" w14:textId="77777777" w:rsidR="000D5E6E" w:rsidRDefault="000D5E6E" w:rsidP="000D5E6E">
                  <w:pPr>
                    <w:pStyle w:val="Corpotesto"/>
                    <w:spacing w:after="0" w:line="10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in data …………………………….......................................................</w:t>
                  </w:r>
                  <w:r w:rsidRPr="00D23A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con la votazione </w:t>
                  </w:r>
                  <w:r>
                    <w:rPr>
                      <w:rFonts w:ascii="Calibri" w:hAnsi="Calibri"/>
                      <w:sz w:val="18"/>
                    </w:rPr>
                    <w:t>…………………………………………………….......</w:t>
                  </w:r>
                </w:p>
                <w:p w14:paraId="2668567A" w14:textId="77777777" w:rsidR="000D5E6E" w:rsidRDefault="000D5E6E" w:rsidP="000D5E6E">
                  <w:pPr>
                    <w:pStyle w:val="Corpotesto"/>
                    <w:spacing w:after="0" w:line="360" w:lineRule="auto"/>
                    <w:rPr>
                      <w:rFonts w:ascii="Calibri" w:hAnsi="Calibri"/>
                      <w:sz w:val="18"/>
                    </w:rPr>
                  </w:pPr>
                </w:p>
                <w:p w14:paraId="0BCA494F" w14:textId="77777777" w:rsidR="000D5E6E" w:rsidRDefault="000D5E6E" w:rsidP="000D5E6E">
                  <w:pPr>
                    <w:pStyle w:val="Corpotesto"/>
                    <w:spacing w:after="0" w:line="360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in........................................................................................................................................................................</w:t>
                  </w:r>
                </w:p>
                <w:p w14:paraId="6A6B1E02" w14:textId="77777777" w:rsidR="000D5E6E" w:rsidRDefault="000D5E6E" w:rsidP="000D5E6E">
                  <w:pPr>
                    <w:pStyle w:val="Corpotesto"/>
                    <w:spacing w:after="0" w:line="480" w:lineRule="auto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conseguita presso……………………………………………………………………………………………………........................................................ </w:t>
                  </w:r>
                </w:p>
                <w:p w14:paraId="393CB7A1" w14:textId="77777777" w:rsidR="000D5E6E" w:rsidRDefault="000D5E6E" w:rsidP="000D5E6E">
                  <w:pPr>
                    <w:pStyle w:val="Corpotesto"/>
                    <w:spacing w:after="0" w:line="10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in data …………………………….......................................................</w:t>
                  </w:r>
                  <w:r w:rsidRPr="00D23A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con la votazione </w:t>
                  </w:r>
                  <w:r>
                    <w:rPr>
                      <w:rFonts w:ascii="Calibri" w:hAnsi="Calibri"/>
                      <w:sz w:val="18"/>
                    </w:rPr>
                    <w:t>…………………………………………………….......</w:t>
                  </w:r>
                </w:p>
                <w:p w14:paraId="719D3F1B" w14:textId="2A6B296A" w:rsidR="000D5E6E" w:rsidRDefault="000D5E6E" w:rsidP="000D5E6E">
                  <w:pPr>
                    <w:pStyle w:val="Corpotesto"/>
                    <w:spacing w:after="0" w:line="100" w:lineRule="atLeast"/>
                    <w:rPr>
                      <w:rFonts w:ascii="Calibri" w:hAnsi="Calibri"/>
                      <w:sz w:val="26"/>
                      <w:szCs w:val="26"/>
                    </w:rPr>
                  </w:pPr>
                </w:p>
              </w:tc>
            </w:tr>
            <w:tr w:rsidR="001D66CC" w14:paraId="31094D98" w14:textId="77777777" w:rsidTr="001D66CC">
              <w:tc>
                <w:tcPr>
                  <w:tcW w:w="460" w:type="dxa"/>
                </w:tcPr>
                <w:p w14:paraId="799DB20A" w14:textId="77777777" w:rsidR="001D66CC" w:rsidRDefault="001D66CC" w:rsidP="001D66CC">
                  <w:pPr>
                    <w:pStyle w:val="Corpotesto"/>
                    <w:spacing w:after="0"/>
                    <w:rPr>
                      <w:rFonts w:ascii="Calibri" w:hAnsi="Calibri"/>
                    </w:rPr>
                  </w:pPr>
                </w:p>
                <w:p w14:paraId="459E30CC" w14:textId="31C41EBF" w:rsidR="001D66CC" w:rsidRDefault="001D66CC" w:rsidP="001D66CC">
                  <w:pPr>
                    <w:pStyle w:val="Corpotesto"/>
                    <w:spacing w:after="0" w:line="100" w:lineRule="atLeast"/>
                    <w:rPr>
                      <w:rFonts w:ascii="Calibri" w:hAnsi="Calibri"/>
                      <w:sz w:val="26"/>
                      <w:szCs w:val="26"/>
                    </w:rPr>
                  </w:pPr>
                  <w:r w:rsidRPr="00E41EDA">
                    <w:rPr>
                      <w:rFonts w:ascii="Calibri" w:hAnsi="Calibri"/>
                    </w:rPr>
                    <w:t>□</w:t>
                  </w:r>
                </w:p>
              </w:tc>
              <w:tc>
                <w:tcPr>
                  <w:tcW w:w="9117" w:type="dxa"/>
                </w:tcPr>
                <w:p w14:paraId="1D287149" w14:textId="77777777" w:rsidR="00DA492E" w:rsidRDefault="00DA492E" w:rsidP="00970D4A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</w:p>
                <w:p w14:paraId="0653BF5A" w14:textId="61FE528C" w:rsidR="001D66CC" w:rsidRDefault="00DA492E" w:rsidP="00970D4A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Responsabile del servizio attinente al posto da ricoprire formalmente attribuito per ogni anno </w:t>
                  </w:r>
                </w:p>
                <w:p w14:paraId="4E862E5F" w14:textId="01BFF5EB" w:rsidR="00DA492E" w:rsidRPr="00064E8E" w:rsidRDefault="00DA492E" w:rsidP="00DA492E">
                  <w:pPr>
                    <w:pStyle w:val="NormaleWeb"/>
                    <w:spacing w:after="0" w:line="276" w:lineRule="auto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Servizio………………………………………………………………………………………………………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 xml:space="preserve">…………………………. </w:t>
                  </w: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anno………………</w:t>
                  </w:r>
                </w:p>
                <w:p w14:paraId="0CADDC04" w14:textId="3C49DA64" w:rsidR="00DA492E" w:rsidRPr="00064E8E" w:rsidRDefault="00DA492E" w:rsidP="00DA492E">
                  <w:pPr>
                    <w:pStyle w:val="NormaleWeb"/>
                    <w:spacing w:after="0" w:line="276" w:lineRule="auto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Servizio………………………………………………………………………………………………………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 xml:space="preserve">…………………………. </w:t>
                  </w: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anno………………</w:t>
                  </w:r>
                </w:p>
                <w:p w14:paraId="04DE2F58" w14:textId="784BF3A3" w:rsidR="00DA492E" w:rsidRDefault="00DA492E" w:rsidP="00DA492E">
                  <w:pPr>
                    <w:pStyle w:val="NormaleWeb"/>
                    <w:spacing w:after="0" w:line="276" w:lineRule="auto"/>
                    <w:rPr>
                      <w:rFonts w:ascii="Calibri" w:hAnsi="Calibri" w:cs="Calibri"/>
                      <w:bCs/>
                      <w:color w:val="000000"/>
                    </w:rPr>
                  </w:pP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lastRenderedPageBreak/>
                    <w:t>Servizio………………………………………………………………………………………………………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 xml:space="preserve">…………………………. </w:t>
                  </w: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anno………………</w:t>
                  </w:r>
                </w:p>
                <w:p w14:paraId="5ACAE4AF" w14:textId="14CEA5BC" w:rsidR="00DA492E" w:rsidRDefault="00DA492E" w:rsidP="00DA492E">
                  <w:pPr>
                    <w:pStyle w:val="NormaleWeb"/>
                    <w:spacing w:after="0" w:line="276" w:lineRule="auto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Servizio………………………………………………………………………………………………………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 xml:space="preserve">…………………………. </w:t>
                  </w: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anno………………</w:t>
                  </w:r>
                </w:p>
                <w:p w14:paraId="60C2ECF5" w14:textId="0EEFB611" w:rsidR="00DA492E" w:rsidRDefault="00DA492E" w:rsidP="00970D4A">
                  <w:pPr>
                    <w:pStyle w:val="Corpotesto"/>
                    <w:spacing w:after="0" w:line="100" w:lineRule="atLeast"/>
                    <w:rPr>
                      <w:rFonts w:ascii="Calibri" w:hAnsi="Calibri"/>
                      <w:sz w:val="26"/>
                      <w:szCs w:val="26"/>
                    </w:rPr>
                  </w:pPr>
                </w:p>
              </w:tc>
            </w:tr>
            <w:tr w:rsidR="001D66CC" w14:paraId="26679DD9" w14:textId="77777777" w:rsidTr="001D66CC">
              <w:tc>
                <w:tcPr>
                  <w:tcW w:w="460" w:type="dxa"/>
                </w:tcPr>
                <w:p w14:paraId="4BDC5BA1" w14:textId="77777777" w:rsidR="001D66CC" w:rsidRDefault="001D66CC" w:rsidP="001D66CC">
                  <w:pPr>
                    <w:pStyle w:val="Corpotesto"/>
                    <w:spacing w:after="0"/>
                    <w:rPr>
                      <w:rFonts w:ascii="Calibri" w:hAnsi="Calibri"/>
                    </w:rPr>
                  </w:pPr>
                </w:p>
                <w:p w14:paraId="4CF28AD9" w14:textId="5FB40BF3" w:rsidR="001D66CC" w:rsidRDefault="001D66CC" w:rsidP="001D66CC">
                  <w:pPr>
                    <w:pStyle w:val="Corpotesto"/>
                    <w:spacing w:after="0" w:line="100" w:lineRule="atLeast"/>
                    <w:rPr>
                      <w:rFonts w:ascii="Calibri" w:hAnsi="Calibri"/>
                      <w:sz w:val="26"/>
                      <w:szCs w:val="26"/>
                    </w:rPr>
                  </w:pPr>
                  <w:r w:rsidRPr="00E41EDA">
                    <w:rPr>
                      <w:rFonts w:ascii="Calibri" w:hAnsi="Calibri"/>
                    </w:rPr>
                    <w:t>□</w:t>
                  </w:r>
                </w:p>
              </w:tc>
              <w:tc>
                <w:tcPr>
                  <w:tcW w:w="9117" w:type="dxa"/>
                </w:tcPr>
                <w:p w14:paraId="5809912A" w14:textId="77777777" w:rsidR="00DA492E" w:rsidRDefault="00DA492E" w:rsidP="00DA492E">
                  <w:pPr>
                    <w:pStyle w:val="Corpotesto"/>
                    <w:spacing w:after="0" w:line="100" w:lineRule="atLeast"/>
                    <w:ind w:right="240"/>
                    <w:rPr>
                      <w:rFonts w:ascii="Calibri" w:hAnsi="Calibri"/>
                    </w:rPr>
                  </w:pPr>
                </w:p>
                <w:p w14:paraId="5BE53251" w14:textId="5171AB4A" w:rsidR="00DA492E" w:rsidRDefault="00DA492E" w:rsidP="00DA492E">
                  <w:pPr>
                    <w:pStyle w:val="Corpotesto"/>
                    <w:spacing w:after="0" w:line="100" w:lineRule="atLeast"/>
                    <w:ind w:right="24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Responsabile del procedimento formalmente attribuito ai sensi dell’art.5 della L. 7 agosto 1990, n.241 attinente al posto da ricoprir</w:t>
                  </w:r>
                  <w:r w:rsidR="00D214F3">
                    <w:rPr>
                      <w:rFonts w:ascii="Calibri" w:hAnsi="Calibri"/>
                    </w:rPr>
                    <w:t>e</w:t>
                  </w:r>
                </w:p>
                <w:p w14:paraId="3FE0BBFE" w14:textId="5A6496A7" w:rsidR="00DA492E" w:rsidRPr="00064E8E" w:rsidRDefault="00DA492E" w:rsidP="00DA492E">
                  <w:pPr>
                    <w:pStyle w:val="NormaleWeb"/>
                    <w:spacing w:after="0" w:line="276" w:lineRule="auto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Procedimento</w:t>
                  </w: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………………………………………………………………………………………………………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</w:t>
                  </w:r>
                  <w:proofErr w:type="gramStart"/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…….</w:t>
                  </w:r>
                  <w:proofErr w:type="gramEnd"/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…….......</w:t>
                  </w:r>
                </w:p>
                <w:p w14:paraId="2FCCF14D" w14:textId="4F79BE55" w:rsidR="00DA492E" w:rsidRPr="00064E8E" w:rsidRDefault="00DA492E" w:rsidP="00DA492E">
                  <w:pPr>
                    <w:pStyle w:val="NormaleWeb"/>
                    <w:spacing w:after="0" w:line="276" w:lineRule="auto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Procedimento</w:t>
                  </w: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………………………………………………………………………………………………………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</w:t>
                  </w:r>
                  <w:proofErr w:type="gramStart"/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…….</w:t>
                  </w:r>
                  <w:proofErr w:type="gramEnd"/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…….......</w:t>
                  </w:r>
                </w:p>
                <w:p w14:paraId="6451EDD0" w14:textId="4F70C74B" w:rsidR="00DA492E" w:rsidRPr="00064E8E" w:rsidRDefault="00DA492E" w:rsidP="00DA492E">
                  <w:pPr>
                    <w:pStyle w:val="NormaleWeb"/>
                    <w:spacing w:after="0" w:line="276" w:lineRule="auto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Procedimento</w:t>
                  </w: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………………………………………………………………………………………………………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</w:t>
                  </w:r>
                  <w:proofErr w:type="gramStart"/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…….</w:t>
                  </w:r>
                  <w:proofErr w:type="gramEnd"/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…….......</w:t>
                  </w:r>
                </w:p>
                <w:p w14:paraId="77FBF1BF" w14:textId="6544EF1E" w:rsidR="00DA492E" w:rsidRPr="00064E8E" w:rsidRDefault="00DA492E" w:rsidP="00DA492E">
                  <w:pPr>
                    <w:pStyle w:val="NormaleWeb"/>
                    <w:spacing w:after="0" w:line="276" w:lineRule="auto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Procedimento</w:t>
                  </w: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………………………………………………………………………………………………………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 xml:space="preserve">………………. </w:t>
                  </w: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…….......</w:t>
                  </w:r>
                </w:p>
                <w:p w14:paraId="17763150" w14:textId="3DF3AEE6" w:rsidR="00DA492E" w:rsidRPr="00064E8E" w:rsidRDefault="00DA492E" w:rsidP="00DA492E">
                  <w:pPr>
                    <w:pStyle w:val="NormaleWeb"/>
                    <w:spacing w:after="0" w:line="276" w:lineRule="auto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Procedimento</w:t>
                  </w: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………………………………………………………………………………………………………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 xml:space="preserve">………………. </w:t>
                  </w: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…….......</w:t>
                  </w:r>
                </w:p>
                <w:p w14:paraId="2C4E8688" w14:textId="62701DAD" w:rsidR="00DA492E" w:rsidRPr="00064E8E" w:rsidRDefault="00DA492E" w:rsidP="00DA492E">
                  <w:pPr>
                    <w:pStyle w:val="NormaleWeb"/>
                    <w:spacing w:after="0" w:line="276" w:lineRule="auto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Procedimento</w:t>
                  </w: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………………………………………………………………………………………………………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 xml:space="preserve">………………. </w:t>
                  </w: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…….......</w:t>
                  </w:r>
                </w:p>
                <w:p w14:paraId="0FC57D61" w14:textId="77777777" w:rsidR="001D66CC" w:rsidRDefault="001D66CC" w:rsidP="00DA492E">
                  <w:pPr>
                    <w:pStyle w:val="Corpotesto"/>
                    <w:spacing w:after="0" w:line="100" w:lineRule="atLeast"/>
                    <w:ind w:right="240"/>
                    <w:rPr>
                      <w:rFonts w:ascii="Calibri" w:hAnsi="Calibri"/>
                      <w:sz w:val="26"/>
                      <w:szCs w:val="26"/>
                    </w:rPr>
                  </w:pPr>
                </w:p>
              </w:tc>
            </w:tr>
            <w:tr w:rsidR="001D66CC" w14:paraId="5F328AE2" w14:textId="77777777" w:rsidTr="001D66CC">
              <w:tc>
                <w:tcPr>
                  <w:tcW w:w="460" w:type="dxa"/>
                </w:tcPr>
                <w:p w14:paraId="193B48AA" w14:textId="77777777" w:rsidR="001D66CC" w:rsidRDefault="001D66CC" w:rsidP="001D66CC">
                  <w:pPr>
                    <w:pStyle w:val="Corpotesto"/>
                    <w:spacing w:after="0"/>
                    <w:rPr>
                      <w:rFonts w:ascii="Calibri" w:hAnsi="Calibri"/>
                    </w:rPr>
                  </w:pPr>
                </w:p>
                <w:p w14:paraId="701F5CBB" w14:textId="125F5E01" w:rsidR="001D66CC" w:rsidRDefault="001D66CC" w:rsidP="001D66CC">
                  <w:pPr>
                    <w:pStyle w:val="Corpotesto"/>
                    <w:spacing w:after="0" w:line="100" w:lineRule="atLeast"/>
                    <w:rPr>
                      <w:rFonts w:ascii="Calibri" w:hAnsi="Calibri"/>
                      <w:sz w:val="26"/>
                      <w:szCs w:val="26"/>
                    </w:rPr>
                  </w:pPr>
                  <w:r w:rsidRPr="00E41EDA">
                    <w:rPr>
                      <w:rFonts w:ascii="Calibri" w:hAnsi="Calibri"/>
                    </w:rPr>
                    <w:t>□</w:t>
                  </w:r>
                </w:p>
              </w:tc>
              <w:tc>
                <w:tcPr>
                  <w:tcW w:w="9117" w:type="dxa"/>
                </w:tcPr>
                <w:p w14:paraId="4F9C77B0" w14:textId="77777777" w:rsidR="00DA492E" w:rsidRDefault="00DA492E" w:rsidP="00970D4A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</w:p>
                <w:p w14:paraId="19FC4350" w14:textId="77777777" w:rsidR="001D66CC" w:rsidRDefault="00DA492E" w:rsidP="00970D4A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  <w:r w:rsidRPr="00AA5D5D">
                    <w:rPr>
                      <w:rFonts w:ascii="Calibri" w:hAnsi="Calibri"/>
                    </w:rPr>
                    <w:t>RUP (Responsabile Unico di Progetto) e/o DEC (Direttore dell’esecuzione) per le procedure di affidamento di lavori, servizi e forniture attribuito ai sensi del codice dei contratti, attinenti al posto da ricoprire</w:t>
                  </w:r>
                </w:p>
                <w:p w14:paraId="1422BFFD" w14:textId="77777777" w:rsidR="00DA492E" w:rsidRDefault="00DA492E" w:rsidP="00970D4A">
                  <w:pPr>
                    <w:pStyle w:val="Corpotesto"/>
                    <w:spacing w:after="0" w:line="100" w:lineRule="atLeast"/>
                    <w:rPr>
                      <w:rFonts w:ascii="Calibri" w:hAnsi="Calibri"/>
                      <w:sz w:val="26"/>
                      <w:szCs w:val="26"/>
                    </w:rPr>
                  </w:pPr>
                </w:p>
                <w:p w14:paraId="142C1AB0" w14:textId="7FFBCDE6" w:rsidR="00DA492E" w:rsidRPr="00064E8E" w:rsidRDefault="00DA492E" w:rsidP="00DA492E">
                  <w:pPr>
                    <w:pStyle w:val="NormaleWeb"/>
                    <w:spacing w:after="0" w:line="276" w:lineRule="auto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</w:t>
                  </w:r>
                  <w:proofErr w:type="gramStart"/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…….</w:t>
                  </w:r>
                  <w:proofErr w:type="gramEnd"/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……………………………………………………………………………………………………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 xml:space="preserve">…data assegnazione </w:t>
                  </w: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........</w:t>
                  </w:r>
                </w:p>
                <w:p w14:paraId="775D91DB" w14:textId="130DB8EF" w:rsidR="00DA492E" w:rsidRPr="00064E8E" w:rsidRDefault="00DA492E" w:rsidP="00DA492E">
                  <w:pPr>
                    <w:pStyle w:val="NormaleWeb"/>
                    <w:spacing w:after="0" w:line="276" w:lineRule="auto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</w:t>
                  </w:r>
                  <w:proofErr w:type="gramStart"/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…….</w:t>
                  </w:r>
                  <w:proofErr w:type="gramEnd"/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……………………………………………………………………………………………………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 xml:space="preserve">…data assegnazione </w:t>
                  </w: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........</w:t>
                  </w:r>
                </w:p>
                <w:p w14:paraId="65865B83" w14:textId="33B2C489" w:rsidR="00DA492E" w:rsidRPr="00064E8E" w:rsidRDefault="00DA492E" w:rsidP="00DA492E">
                  <w:pPr>
                    <w:pStyle w:val="NormaleWeb"/>
                    <w:spacing w:after="0" w:line="276" w:lineRule="auto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</w:t>
                  </w:r>
                  <w:proofErr w:type="gramStart"/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…….</w:t>
                  </w:r>
                  <w:proofErr w:type="gramEnd"/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……………………………………………………………………………………………………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 xml:space="preserve">…data assegnazione </w:t>
                  </w: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........</w:t>
                  </w:r>
                </w:p>
                <w:p w14:paraId="6E71A70D" w14:textId="058AAF0B" w:rsidR="00DA492E" w:rsidRPr="00064E8E" w:rsidRDefault="00DA492E" w:rsidP="00DA492E">
                  <w:pPr>
                    <w:pStyle w:val="NormaleWeb"/>
                    <w:spacing w:after="0" w:line="276" w:lineRule="auto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</w:t>
                  </w:r>
                  <w:proofErr w:type="gramStart"/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…….</w:t>
                  </w:r>
                  <w:proofErr w:type="gramEnd"/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……………………………………………………………………………………………………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 xml:space="preserve">…data assegnazione </w:t>
                  </w: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........</w:t>
                  </w:r>
                </w:p>
                <w:p w14:paraId="19227E3C" w14:textId="387898CC" w:rsidR="00DA492E" w:rsidRPr="00064E8E" w:rsidRDefault="00DA492E" w:rsidP="00DA492E">
                  <w:pPr>
                    <w:pStyle w:val="NormaleWeb"/>
                    <w:spacing w:after="0" w:line="276" w:lineRule="auto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</w:t>
                  </w:r>
                  <w:proofErr w:type="gramStart"/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…….</w:t>
                  </w:r>
                  <w:proofErr w:type="gramEnd"/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……………………………………………………………………………………………………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 xml:space="preserve">…data assegnazione </w:t>
                  </w: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.......</w:t>
                  </w:r>
                </w:p>
                <w:p w14:paraId="7E355609" w14:textId="58D7AFF6" w:rsidR="00DA492E" w:rsidRDefault="00DA492E" w:rsidP="00DA492E">
                  <w:pPr>
                    <w:pStyle w:val="Corpotesto"/>
                    <w:spacing w:after="0" w:line="100" w:lineRule="atLeast"/>
                    <w:rPr>
                      <w:rFonts w:ascii="Calibri" w:hAnsi="Calibri"/>
                      <w:sz w:val="26"/>
                      <w:szCs w:val="26"/>
                    </w:rPr>
                  </w:pPr>
                </w:p>
              </w:tc>
            </w:tr>
            <w:tr w:rsidR="001D66CC" w14:paraId="016D80CB" w14:textId="77777777" w:rsidTr="001D66CC">
              <w:tc>
                <w:tcPr>
                  <w:tcW w:w="460" w:type="dxa"/>
                </w:tcPr>
                <w:p w14:paraId="6FA60156" w14:textId="77777777" w:rsidR="001D66CC" w:rsidRDefault="001D66CC" w:rsidP="001D66CC">
                  <w:pPr>
                    <w:pStyle w:val="Corpotesto"/>
                    <w:spacing w:after="0"/>
                    <w:rPr>
                      <w:rFonts w:ascii="Calibri" w:hAnsi="Calibri"/>
                    </w:rPr>
                  </w:pPr>
                </w:p>
                <w:p w14:paraId="3106E46F" w14:textId="4E8E2A31" w:rsidR="001D66CC" w:rsidRDefault="001D66CC" w:rsidP="001D66CC">
                  <w:pPr>
                    <w:pStyle w:val="Corpotesto"/>
                    <w:spacing w:after="0" w:line="100" w:lineRule="atLeast"/>
                    <w:rPr>
                      <w:rFonts w:ascii="Calibri" w:hAnsi="Calibri"/>
                      <w:sz w:val="26"/>
                      <w:szCs w:val="26"/>
                    </w:rPr>
                  </w:pPr>
                  <w:r w:rsidRPr="00E41EDA">
                    <w:rPr>
                      <w:rFonts w:ascii="Calibri" w:hAnsi="Calibri"/>
                    </w:rPr>
                    <w:t>□</w:t>
                  </w:r>
                </w:p>
              </w:tc>
              <w:tc>
                <w:tcPr>
                  <w:tcW w:w="9117" w:type="dxa"/>
                </w:tcPr>
                <w:p w14:paraId="11B69794" w14:textId="77777777" w:rsidR="00DA492E" w:rsidRDefault="00DA492E" w:rsidP="00DA492E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</w:p>
                <w:p w14:paraId="3B6FCD46" w14:textId="6A96FA50" w:rsidR="00DA492E" w:rsidRDefault="00DA492E" w:rsidP="00DA492E">
                  <w:pPr>
                    <w:pStyle w:val="Corpotesto"/>
                    <w:spacing w:after="0" w:line="100" w:lineRule="atLeast"/>
                    <w:rPr>
                      <w:rFonts w:ascii="Calibri" w:hAnsi="Calibri"/>
                      <w:sz w:val="18"/>
                    </w:rPr>
                  </w:pPr>
                  <w:r w:rsidRPr="00AA5D5D">
                    <w:rPr>
                      <w:rFonts w:ascii="Calibri" w:hAnsi="Calibri"/>
                    </w:rPr>
                    <w:t>Incarichi di specifica responsabilità ai sensi dei vigenti CCNL nel tempo</w:t>
                  </w:r>
                  <w:r w:rsidR="00791408">
                    <w:rPr>
                      <w:rFonts w:ascii="Calibri" w:hAnsi="Calibri"/>
                    </w:rPr>
                    <w:t>, i</w:t>
                  </w:r>
                  <w:r w:rsidRPr="00AA5D5D">
                    <w:rPr>
                      <w:rFonts w:ascii="Calibri" w:hAnsi="Calibri"/>
                    </w:rPr>
                    <w:t>ncarichi connessi all’indennità di funzione ai sensi dei   vigenti CCNL nel tempo attinenti al posto da ricoprire</w:t>
                  </w:r>
                  <w:r>
                    <w:rPr>
                      <w:rFonts w:ascii="Calibri" w:hAnsi="Calibri"/>
                      <w:sz w:val="18"/>
                    </w:rPr>
                    <w:t xml:space="preserve"> </w:t>
                  </w:r>
                </w:p>
                <w:p w14:paraId="4121A483" w14:textId="77777777" w:rsidR="00835359" w:rsidRPr="00064E8E" w:rsidRDefault="00835359" w:rsidP="00835359">
                  <w:pPr>
                    <w:pStyle w:val="NormaleWeb"/>
                    <w:spacing w:after="0" w:line="276" w:lineRule="auto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</w:t>
                  </w:r>
                  <w:proofErr w:type="gramStart"/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…….</w:t>
                  </w:r>
                  <w:proofErr w:type="gramEnd"/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……………………………………………………………………………………………………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 xml:space="preserve">…data assegnazione </w:t>
                  </w: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........</w:t>
                  </w:r>
                </w:p>
                <w:p w14:paraId="42B106F6" w14:textId="77777777" w:rsidR="00835359" w:rsidRPr="00064E8E" w:rsidRDefault="00835359" w:rsidP="00835359">
                  <w:pPr>
                    <w:pStyle w:val="NormaleWeb"/>
                    <w:spacing w:after="0" w:line="276" w:lineRule="auto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</w:t>
                  </w:r>
                  <w:proofErr w:type="gramStart"/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…….</w:t>
                  </w:r>
                  <w:proofErr w:type="gramEnd"/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……………………………………………………………………………………………………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 xml:space="preserve">…data assegnazione </w:t>
                  </w: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........</w:t>
                  </w:r>
                </w:p>
                <w:p w14:paraId="7076321D" w14:textId="36011546" w:rsidR="001D66CC" w:rsidRPr="00835359" w:rsidRDefault="00835359" w:rsidP="00835359">
                  <w:pPr>
                    <w:pStyle w:val="NormaleWeb"/>
                    <w:spacing w:after="0" w:line="276" w:lineRule="auto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</w:t>
                  </w:r>
                  <w:proofErr w:type="gramStart"/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…….</w:t>
                  </w:r>
                  <w:proofErr w:type="gramEnd"/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……………………………………………………………………………………………………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 xml:space="preserve">…data assegnazione </w:t>
                  </w: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........</w:t>
                  </w:r>
                </w:p>
              </w:tc>
            </w:tr>
            <w:tr w:rsidR="001D66CC" w14:paraId="21C1C160" w14:textId="77777777" w:rsidTr="001D66CC">
              <w:tc>
                <w:tcPr>
                  <w:tcW w:w="460" w:type="dxa"/>
                </w:tcPr>
                <w:p w14:paraId="050799B5" w14:textId="77777777" w:rsidR="001D66CC" w:rsidRDefault="001D66CC" w:rsidP="001D66CC">
                  <w:pPr>
                    <w:pStyle w:val="Corpotesto"/>
                    <w:spacing w:after="0"/>
                    <w:rPr>
                      <w:rFonts w:ascii="Calibri" w:hAnsi="Calibri"/>
                    </w:rPr>
                  </w:pPr>
                </w:p>
                <w:p w14:paraId="60F2A1C5" w14:textId="0FA06E14" w:rsidR="001D66CC" w:rsidRDefault="001D66CC" w:rsidP="001D66CC">
                  <w:pPr>
                    <w:pStyle w:val="Corpotesto"/>
                    <w:spacing w:after="0" w:line="100" w:lineRule="atLeast"/>
                    <w:rPr>
                      <w:rFonts w:ascii="Calibri" w:hAnsi="Calibri"/>
                      <w:sz w:val="26"/>
                      <w:szCs w:val="26"/>
                    </w:rPr>
                  </w:pPr>
                  <w:r w:rsidRPr="00E41EDA">
                    <w:rPr>
                      <w:rFonts w:ascii="Calibri" w:hAnsi="Calibri"/>
                    </w:rPr>
                    <w:t>□</w:t>
                  </w:r>
                </w:p>
              </w:tc>
              <w:tc>
                <w:tcPr>
                  <w:tcW w:w="9117" w:type="dxa"/>
                </w:tcPr>
                <w:p w14:paraId="118882FA" w14:textId="77777777" w:rsidR="00835359" w:rsidRDefault="00835359" w:rsidP="00835359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</w:p>
                <w:p w14:paraId="31CD6A28" w14:textId="306E4637" w:rsidR="00835359" w:rsidRDefault="00835359" w:rsidP="00835359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  <w:r w:rsidRPr="00AA5D5D">
                    <w:rPr>
                      <w:rFonts w:ascii="Calibri" w:hAnsi="Calibri"/>
                    </w:rPr>
                    <w:t>Membro commissione concorso/gara d’appalto presso l'Ente e/o altre Pubbliche Amministrazioni, attinente al posto da   ricoprire:</w:t>
                  </w:r>
                </w:p>
                <w:p w14:paraId="6A172636" w14:textId="3BBB9509" w:rsidR="00835359" w:rsidRPr="00AA5D5D" w:rsidRDefault="00835359" w:rsidP="00835359">
                  <w:pPr>
                    <w:pStyle w:val="NormaleWeb"/>
                    <w:spacing w:after="0" w:line="276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A5D5D">
                    <w:rPr>
                      <w:rFonts w:ascii="Calibri" w:hAnsi="Calibri"/>
                      <w:sz w:val="20"/>
                      <w:szCs w:val="20"/>
                    </w:rPr>
                    <w:t>Concorso ….........................................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........................</w:t>
                  </w:r>
                  <w:r w:rsidRPr="00AA5D5D">
                    <w:rPr>
                      <w:rFonts w:ascii="Calibri" w:hAnsi="Calibri"/>
                      <w:sz w:val="20"/>
                      <w:szCs w:val="20"/>
                    </w:rPr>
                    <w:t xml:space="preserve"> …........................................... </w:t>
                  </w:r>
                  <w:r w:rsidR="00791408">
                    <w:rPr>
                      <w:rFonts w:ascii="Calibri" w:hAnsi="Calibri"/>
                      <w:sz w:val="20"/>
                      <w:szCs w:val="20"/>
                    </w:rPr>
                    <w:t>data</w:t>
                  </w:r>
                  <w:r w:rsidRPr="00AA5D5D">
                    <w:rPr>
                      <w:rFonts w:ascii="Calibri" w:hAnsi="Calibri"/>
                      <w:sz w:val="20"/>
                      <w:szCs w:val="20"/>
                    </w:rPr>
                    <w:t>.....................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.....</w:t>
                  </w:r>
                </w:p>
                <w:p w14:paraId="64591A18" w14:textId="4C3F413E" w:rsidR="00835359" w:rsidRPr="00AA5D5D" w:rsidRDefault="00835359" w:rsidP="00835359">
                  <w:pPr>
                    <w:pStyle w:val="NormaleWeb"/>
                    <w:spacing w:after="0" w:line="276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A5D5D">
                    <w:rPr>
                      <w:rFonts w:ascii="Calibri" w:hAnsi="Calibri"/>
                      <w:sz w:val="20"/>
                      <w:szCs w:val="20"/>
                    </w:rPr>
                    <w:lastRenderedPageBreak/>
                    <w:t>Concorso ….........................................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........................</w:t>
                  </w:r>
                  <w:r w:rsidRPr="00AA5D5D">
                    <w:rPr>
                      <w:rFonts w:ascii="Calibri" w:hAnsi="Calibri"/>
                      <w:sz w:val="20"/>
                      <w:szCs w:val="20"/>
                    </w:rPr>
                    <w:t>…...........................................</w:t>
                  </w:r>
                  <w:r w:rsidR="00791408">
                    <w:rPr>
                      <w:rFonts w:ascii="Calibri" w:hAnsi="Calibri"/>
                      <w:sz w:val="20"/>
                      <w:szCs w:val="20"/>
                    </w:rPr>
                    <w:t>data</w:t>
                  </w:r>
                  <w:r w:rsidRPr="00AA5D5D">
                    <w:rPr>
                      <w:rFonts w:ascii="Calibri" w:hAnsi="Calibri"/>
                      <w:sz w:val="20"/>
                      <w:szCs w:val="20"/>
                    </w:rPr>
                    <w:t>.....................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.....</w:t>
                  </w:r>
                </w:p>
                <w:p w14:paraId="494B096C" w14:textId="54652CF3" w:rsidR="00835359" w:rsidRPr="00AA5D5D" w:rsidRDefault="00835359" w:rsidP="00835359">
                  <w:pPr>
                    <w:pStyle w:val="NormaleWeb"/>
                    <w:spacing w:after="0" w:line="276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A5D5D">
                    <w:rPr>
                      <w:rFonts w:ascii="Calibri" w:hAnsi="Calibri"/>
                      <w:sz w:val="20"/>
                      <w:szCs w:val="20"/>
                    </w:rPr>
                    <w:t>Concorso ….........................................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........................</w:t>
                  </w:r>
                  <w:r w:rsidRPr="00AA5D5D">
                    <w:rPr>
                      <w:rFonts w:ascii="Calibri" w:hAnsi="Calibri"/>
                      <w:sz w:val="20"/>
                      <w:szCs w:val="20"/>
                    </w:rPr>
                    <w:t xml:space="preserve"> …..........................................</w:t>
                  </w:r>
                  <w:r w:rsidR="00791408">
                    <w:rPr>
                      <w:rFonts w:ascii="Calibri" w:hAnsi="Calibri"/>
                      <w:sz w:val="20"/>
                      <w:szCs w:val="20"/>
                    </w:rPr>
                    <w:t>data</w:t>
                  </w:r>
                  <w:r w:rsidRPr="00AA5D5D">
                    <w:rPr>
                      <w:rFonts w:ascii="Calibri" w:hAnsi="Calibri"/>
                      <w:sz w:val="20"/>
                      <w:szCs w:val="20"/>
                    </w:rPr>
                    <w:t>.....................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.....</w:t>
                  </w:r>
                </w:p>
                <w:p w14:paraId="5734DAFB" w14:textId="77777777" w:rsidR="001D66CC" w:rsidRDefault="001D66CC" w:rsidP="00970D4A">
                  <w:pPr>
                    <w:pStyle w:val="Corpotesto"/>
                    <w:spacing w:after="0" w:line="100" w:lineRule="atLeast"/>
                    <w:rPr>
                      <w:rFonts w:ascii="Calibri" w:hAnsi="Calibri"/>
                      <w:sz w:val="26"/>
                      <w:szCs w:val="26"/>
                    </w:rPr>
                  </w:pPr>
                </w:p>
              </w:tc>
            </w:tr>
            <w:tr w:rsidR="001D66CC" w14:paraId="12D60A9F" w14:textId="77777777" w:rsidTr="001D66CC">
              <w:tc>
                <w:tcPr>
                  <w:tcW w:w="460" w:type="dxa"/>
                </w:tcPr>
                <w:p w14:paraId="18ABA705" w14:textId="77777777" w:rsidR="001D66CC" w:rsidRDefault="001D66CC" w:rsidP="001D66CC">
                  <w:pPr>
                    <w:pStyle w:val="Corpotesto"/>
                    <w:spacing w:after="0"/>
                    <w:rPr>
                      <w:rFonts w:ascii="Calibri" w:hAnsi="Calibri"/>
                    </w:rPr>
                  </w:pPr>
                  <w:bookmarkStart w:id="1" w:name="_Hlk178337994"/>
                </w:p>
                <w:p w14:paraId="212452D3" w14:textId="0C3335AC" w:rsidR="001D66CC" w:rsidRDefault="001D66CC" w:rsidP="001D66CC">
                  <w:pPr>
                    <w:pStyle w:val="Corpotesto"/>
                    <w:spacing w:after="0" w:line="100" w:lineRule="atLeast"/>
                    <w:rPr>
                      <w:rFonts w:ascii="Calibri" w:hAnsi="Calibri"/>
                      <w:sz w:val="26"/>
                      <w:szCs w:val="26"/>
                    </w:rPr>
                  </w:pPr>
                  <w:r w:rsidRPr="00E41EDA">
                    <w:rPr>
                      <w:rFonts w:ascii="Calibri" w:hAnsi="Calibri"/>
                    </w:rPr>
                    <w:t>□</w:t>
                  </w:r>
                </w:p>
              </w:tc>
              <w:tc>
                <w:tcPr>
                  <w:tcW w:w="9117" w:type="dxa"/>
                </w:tcPr>
                <w:p w14:paraId="54610BE1" w14:textId="77777777" w:rsidR="00835359" w:rsidRDefault="00835359" w:rsidP="00835359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</w:p>
                <w:p w14:paraId="7AA4D5E2" w14:textId="20AE28D4" w:rsidR="00835359" w:rsidRPr="00AA5D5D" w:rsidRDefault="00835359" w:rsidP="00835359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  <w:r w:rsidRPr="00AA5D5D">
                    <w:rPr>
                      <w:rFonts w:ascii="Calibri" w:hAnsi="Calibri"/>
                    </w:rPr>
                    <w:t>Incarichi di docenza/formazione per l’ente e/o altre Pubbliche Amministrazioni, attinenti al posto da ricoprire</w:t>
                  </w:r>
                </w:p>
                <w:p w14:paraId="739CCE8A" w14:textId="77777777" w:rsidR="001D66CC" w:rsidRDefault="001D66CC" w:rsidP="00970D4A">
                  <w:pPr>
                    <w:pStyle w:val="Corpotesto"/>
                    <w:spacing w:after="0" w:line="100" w:lineRule="atLeast"/>
                    <w:rPr>
                      <w:rFonts w:ascii="Calibri" w:hAnsi="Calibri"/>
                      <w:sz w:val="26"/>
                      <w:szCs w:val="26"/>
                    </w:rPr>
                  </w:pPr>
                </w:p>
                <w:p w14:paraId="61AC6670" w14:textId="45ADF1C0" w:rsidR="00325292" w:rsidRDefault="00325292" w:rsidP="00325292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M</w:t>
                  </w:r>
                  <w:r w:rsidRPr="00AA5D5D">
                    <w:rPr>
                      <w:rFonts w:ascii="Calibri" w:hAnsi="Calibri"/>
                    </w:rPr>
                    <w:t>ateria ...........................................</w:t>
                  </w:r>
                  <w:r>
                    <w:rPr>
                      <w:rFonts w:ascii="Calibri" w:hAnsi="Calibri"/>
                    </w:rPr>
                    <w:t xml:space="preserve">.......................................………………………………. </w:t>
                  </w:r>
                  <w:r w:rsidRPr="00AA5D5D">
                    <w:rPr>
                      <w:rFonts w:ascii="Calibri" w:hAnsi="Calibri"/>
                    </w:rPr>
                    <w:t>data..........................</w:t>
                  </w:r>
                  <w:r>
                    <w:rPr>
                      <w:rFonts w:ascii="Calibri" w:hAnsi="Calibri"/>
                    </w:rPr>
                    <w:t>..........</w:t>
                  </w:r>
                </w:p>
                <w:p w14:paraId="7595A8A0" w14:textId="77777777" w:rsidR="00325292" w:rsidRDefault="00325292" w:rsidP="00325292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</w:p>
                <w:p w14:paraId="78CBCEB7" w14:textId="77777777" w:rsidR="00325292" w:rsidRDefault="00325292" w:rsidP="00325292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M</w:t>
                  </w:r>
                  <w:r w:rsidRPr="00AA5D5D">
                    <w:rPr>
                      <w:rFonts w:ascii="Calibri" w:hAnsi="Calibri"/>
                    </w:rPr>
                    <w:t>ateria ...........................................</w:t>
                  </w:r>
                  <w:r>
                    <w:rPr>
                      <w:rFonts w:ascii="Calibri" w:hAnsi="Calibri"/>
                    </w:rPr>
                    <w:t xml:space="preserve">.......................................………………………………. </w:t>
                  </w:r>
                  <w:r w:rsidRPr="00AA5D5D">
                    <w:rPr>
                      <w:rFonts w:ascii="Calibri" w:hAnsi="Calibri"/>
                    </w:rPr>
                    <w:t>data..........................</w:t>
                  </w:r>
                  <w:r>
                    <w:rPr>
                      <w:rFonts w:ascii="Calibri" w:hAnsi="Calibri"/>
                    </w:rPr>
                    <w:t>..........</w:t>
                  </w:r>
                </w:p>
                <w:p w14:paraId="1C300210" w14:textId="77777777" w:rsidR="00325292" w:rsidRDefault="00325292" w:rsidP="00325292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</w:p>
                <w:p w14:paraId="440BEF8C" w14:textId="77777777" w:rsidR="00325292" w:rsidRDefault="00325292" w:rsidP="00325292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M</w:t>
                  </w:r>
                  <w:r w:rsidRPr="00AA5D5D">
                    <w:rPr>
                      <w:rFonts w:ascii="Calibri" w:hAnsi="Calibri"/>
                    </w:rPr>
                    <w:t>ateria ...........................................</w:t>
                  </w:r>
                  <w:r>
                    <w:rPr>
                      <w:rFonts w:ascii="Calibri" w:hAnsi="Calibri"/>
                    </w:rPr>
                    <w:t xml:space="preserve">.......................................………………………………. </w:t>
                  </w:r>
                  <w:r w:rsidRPr="00AA5D5D">
                    <w:rPr>
                      <w:rFonts w:ascii="Calibri" w:hAnsi="Calibri"/>
                    </w:rPr>
                    <w:t>data..........................</w:t>
                  </w:r>
                  <w:r>
                    <w:rPr>
                      <w:rFonts w:ascii="Calibri" w:hAnsi="Calibri"/>
                    </w:rPr>
                    <w:t>..........</w:t>
                  </w:r>
                </w:p>
                <w:p w14:paraId="098A1F0E" w14:textId="77777777" w:rsidR="00325292" w:rsidRDefault="00325292" w:rsidP="00970D4A">
                  <w:pPr>
                    <w:pStyle w:val="Corpotesto"/>
                    <w:spacing w:after="0" w:line="100" w:lineRule="atLeast"/>
                    <w:rPr>
                      <w:rFonts w:ascii="Calibri" w:hAnsi="Calibri"/>
                      <w:sz w:val="26"/>
                      <w:szCs w:val="26"/>
                    </w:rPr>
                  </w:pPr>
                </w:p>
              </w:tc>
            </w:tr>
            <w:bookmarkEnd w:id="1"/>
            <w:tr w:rsidR="001D66CC" w14:paraId="11899F40" w14:textId="77777777" w:rsidTr="001D66CC">
              <w:tc>
                <w:tcPr>
                  <w:tcW w:w="460" w:type="dxa"/>
                </w:tcPr>
                <w:p w14:paraId="7ECA4ACB" w14:textId="77777777" w:rsidR="001D66CC" w:rsidRDefault="001D66CC" w:rsidP="001D66CC">
                  <w:pPr>
                    <w:pStyle w:val="Corpotesto"/>
                    <w:spacing w:after="0"/>
                    <w:rPr>
                      <w:rFonts w:ascii="Calibri" w:hAnsi="Calibri"/>
                    </w:rPr>
                  </w:pPr>
                </w:p>
                <w:p w14:paraId="03AA2A55" w14:textId="31A43FB7" w:rsidR="001D66CC" w:rsidRDefault="001D66CC" w:rsidP="001D66CC">
                  <w:pPr>
                    <w:pStyle w:val="Corpotesto"/>
                    <w:spacing w:after="0"/>
                    <w:rPr>
                      <w:rFonts w:ascii="Calibri" w:hAnsi="Calibri"/>
                    </w:rPr>
                  </w:pPr>
                  <w:r w:rsidRPr="00E41EDA">
                    <w:rPr>
                      <w:rFonts w:ascii="Calibri" w:hAnsi="Calibri"/>
                    </w:rPr>
                    <w:t>□</w:t>
                  </w:r>
                </w:p>
              </w:tc>
              <w:tc>
                <w:tcPr>
                  <w:tcW w:w="9117" w:type="dxa"/>
                </w:tcPr>
                <w:p w14:paraId="5A7EBB45" w14:textId="77777777" w:rsidR="00105D16" w:rsidRDefault="00105D16" w:rsidP="00970D4A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</w:p>
                <w:p w14:paraId="50E141BA" w14:textId="53E5360C" w:rsidR="00105D16" w:rsidRPr="00105D16" w:rsidRDefault="00105D16" w:rsidP="00970D4A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  <w:r w:rsidRPr="00970D4A">
                    <w:rPr>
                      <w:rFonts w:ascii="Calibri" w:hAnsi="Calibri"/>
                    </w:rPr>
                    <w:t>Componente gruppi di lavoro formalmente istituti dall’Amministrazione, incarichi di collaborazione e supporto al RUP nelle procedure di gara e affidamento di contratti pubblici attinenti al posto da ricoprire</w:t>
                  </w:r>
                </w:p>
                <w:p w14:paraId="116785A9" w14:textId="171D9E3E" w:rsidR="00105D16" w:rsidRPr="00064E8E" w:rsidRDefault="00105D16" w:rsidP="00105D16">
                  <w:pPr>
                    <w:pStyle w:val="NormaleWeb"/>
                    <w:spacing w:after="0" w:line="276" w:lineRule="auto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</w:t>
                  </w:r>
                  <w:proofErr w:type="gramStart"/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…….</w:t>
                  </w:r>
                  <w:proofErr w:type="gramEnd"/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……………………………………………………………………………………………………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 xml:space="preserve">…data </w:t>
                  </w: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........</w:t>
                  </w:r>
                  <w:r w:rsidR="00791408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.........................</w:t>
                  </w:r>
                </w:p>
                <w:p w14:paraId="4B7F5A7E" w14:textId="713D1D30" w:rsidR="00105D16" w:rsidRPr="00064E8E" w:rsidRDefault="00105D16" w:rsidP="00105D16">
                  <w:pPr>
                    <w:pStyle w:val="NormaleWeb"/>
                    <w:spacing w:after="0" w:line="276" w:lineRule="auto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</w:t>
                  </w:r>
                  <w:proofErr w:type="gramStart"/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…….</w:t>
                  </w:r>
                  <w:proofErr w:type="gramEnd"/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……………………………………………………………………………………………………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 xml:space="preserve">…data </w:t>
                  </w: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........</w:t>
                  </w:r>
                  <w:r w:rsidR="00791408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........................</w:t>
                  </w:r>
                </w:p>
                <w:p w14:paraId="6FBF7328" w14:textId="56C41B15" w:rsidR="00105D16" w:rsidRPr="00064E8E" w:rsidRDefault="00105D16" w:rsidP="00105D16">
                  <w:pPr>
                    <w:pStyle w:val="NormaleWeb"/>
                    <w:spacing w:after="0" w:line="276" w:lineRule="auto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</w:t>
                  </w:r>
                  <w:proofErr w:type="gramStart"/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…….</w:t>
                  </w:r>
                  <w:proofErr w:type="gramEnd"/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……………………………………………………………………………………………………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 xml:space="preserve">…data  </w:t>
                  </w: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........</w:t>
                  </w:r>
                  <w:r w:rsidR="00791408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......................</w:t>
                  </w:r>
                </w:p>
                <w:p w14:paraId="3226B20E" w14:textId="18626273" w:rsidR="00105D16" w:rsidRDefault="00105D16" w:rsidP="00105D16">
                  <w:pPr>
                    <w:pStyle w:val="Corpotesto"/>
                    <w:spacing w:after="0" w:line="100" w:lineRule="atLeast"/>
                    <w:rPr>
                      <w:rFonts w:ascii="Calibri" w:hAnsi="Calibri"/>
                      <w:sz w:val="26"/>
                      <w:szCs w:val="26"/>
                    </w:rPr>
                  </w:pPr>
                </w:p>
              </w:tc>
            </w:tr>
            <w:tr w:rsidR="001D66CC" w14:paraId="0A0B2A85" w14:textId="77777777" w:rsidTr="001D66CC">
              <w:tc>
                <w:tcPr>
                  <w:tcW w:w="460" w:type="dxa"/>
                </w:tcPr>
                <w:p w14:paraId="052D0D9A" w14:textId="77777777" w:rsidR="001D66CC" w:rsidRDefault="001D66CC" w:rsidP="001D66CC">
                  <w:pPr>
                    <w:pStyle w:val="Corpotesto"/>
                    <w:spacing w:after="0"/>
                    <w:rPr>
                      <w:rFonts w:ascii="Calibri" w:hAnsi="Calibri"/>
                    </w:rPr>
                  </w:pPr>
                </w:p>
                <w:p w14:paraId="67AF1DC2" w14:textId="2C6F7050" w:rsidR="001D66CC" w:rsidRDefault="001D66CC" w:rsidP="001D66CC">
                  <w:pPr>
                    <w:pStyle w:val="Corpotesto"/>
                    <w:spacing w:after="0"/>
                    <w:rPr>
                      <w:rFonts w:ascii="Calibri" w:hAnsi="Calibri"/>
                    </w:rPr>
                  </w:pPr>
                  <w:r w:rsidRPr="00E41EDA">
                    <w:rPr>
                      <w:rFonts w:ascii="Calibri" w:hAnsi="Calibri"/>
                    </w:rPr>
                    <w:t>□</w:t>
                  </w:r>
                </w:p>
              </w:tc>
              <w:tc>
                <w:tcPr>
                  <w:tcW w:w="9117" w:type="dxa"/>
                </w:tcPr>
                <w:p w14:paraId="48734BC1" w14:textId="77777777" w:rsidR="00105D16" w:rsidRDefault="00105D16" w:rsidP="00970D4A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</w:p>
                <w:p w14:paraId="21C8DE97" w14:textId="77777777" w:rsidR="001D66CC" w:rsidRDefault="00105D16" w:rsidP="00704439">
                  <w:pPr>
                    <w:pStyle w:val="Corpotesto"/>
                    <w:spacing w:after="0" w:line="100" w:lineRule="atLeast"/>
                    <w:jc w:val="both"/>
                    <w:rPr>
                      <w:rFonts w:ascii="Calibri" w:hAnsi="Calibri"/>
                      <w:sz w:val="18"/>
                      <w:shd w:val="clear" w:color="auto" w:fill="FFFF00"/>
                    </w:rPr>
                  </w:pPr>
                  <w:r w:rsidRPr="00970D4A">
                    <w:rPr>
                      <w:rFonts w:ascii="Calibri" w:hAnsi="Calibri"/>
                    </w:rPr>
                    <w:t>Percorsi formativi certificati con esame finale attinenti al ruolo da ricoprire per un numero di ore di formazione</w:t>
                  </w:r>
                  <w:r>
                    <w:rPr>
                      <w:rFonts w:ascii="Calibri" w:hAnsi="Calibri"/>
                    </w:rPr>
                    <w:t xml:space="preserve"> pari o maggiori di </w:t>
                  </w:r>
                  <w:r w:rsidRPr="00704439">
                    <w:rPr>
                      <w:rFonts w:ascii="Calibri" w:hAnsi="Calibri"/>
                    </w:rPr>
                    <w:t>20h conseguiti alla data di scadenza del termine per la presentazione della</w:t>
                  </w:r>
                  <w:r>
                    <w:rPr>
                      <w:rFonts w:ascii="Calibri" w:hAnsi="Calibri"/>
                      <w:sz w:val="18"/>
                      <w:shd w:val="clear" w:color="auto" w:fill="FFFF00"/>
                    </w:rPr>
                    <w:t xml:space="preserve"> </w:t>
                  </w:r>
                  <w:r w:rsidRPr="00704439">
                    <w:rPr>
                      <w:rFonts w:ascii="Calibri" w:hAnsi="Calibri"/>
                    </w:rPr>
                    <w:t>domanda di partecipazione</w:t>
                  </w:r>
                </w:p>
                <w:p w14:paraId="35FAB6CF" w14:textId="77777777" w:rsidR="00105D16" w:rsidRDefault="00105D16" w:rsidP="00970D4A">
                  <w:pPr>
                    <w:pStyle w:val="Corpotesto"/>
                    <w:spacing w:after="0" w:line="100" w:lineRule="atLeast"/>
                    <w:rPr>
                      <w:rFonts w:ascii="Calibri" w:hAnsi="Calibri"/>
                      <w:sz w:val="18"/>
                      <w:shd w:val="clear" w:color="auto" w:fill="FFFF00"/>
                    </w:rPr>
                  </w:pPr>
                </w:p>
                <w:p w14:paraId="00C194F8" w14:textId="14B8B85D" w:rsidR="00105D16" w:rsidRPr="00970D4A" w:rsidRDefault="006B5679" w:rsidP="00105D16">
                  <w:pPr>
                    <w:pStyle w:val="Corpotesto"/>
                    <w:spacing w:after="0" w:line="480" w:lineRule="auto"/>
                    <w:rPr>
                      <w:rFonts w:ascii="Calibri" w:hAnsi="Calibri"/>
                      <w:shd w:val="clear" w:color="auto" w:fill="FFFFFF"/>
                    </w:rPr>
                  </w:pPr>
                  <w:r>
                    <w:rPr>
                      <w:rFonts w:ascii="Calibri" w:hAnsi="Calibri"/>
                    </w:rPr>
                    <w:t>C</w:t>
                  </w:r>
                  <w:r w:rsidR="00105D16" w:rsidRPr="00970D4A">
                    <w:rPr>
                      <w:rFonts w:ascii="Calibri" w:hAnsi="Calibri"/>
                    </w:rPr>
                    <w:t>orso................................................................</w:t>
                  </w:r>
                  <w:r w:rsidR="00B322D2">
                    <w:rPr>
                      <w:rFonts w:ascii="Calibri" w:hAnsi="Calibri"/>
                    </w:rPr>
                    <w:t>.................</w:t>
                  </w:r>
                  <w:r w:rsidR="00791408">
                    <w:rPr>
                      <w:rFonts w:ascii="Calibri" w:hAnsi="Calibri"/>
                    </w:rPr>
                    <w:t xml:space="preserve"> n ore</w:t>
                  </w:r>
                  <w:r w:rsidR="00B322D2">
                    <w:rPr>
                      <w:rFonts w:ascii="Calibri" w:hAnsi="Calibri"/>
                    </w:rPr>
                    <w:t>……………………</w:t>
                  </w:r>
                  <w:proofErr w:type="gramStart"/>
                  <w:r w:rsidR="00B322D2">
                    <w:rPr>
                      <w:rFonts w:ascii="Calibri" w:hAnsi="Calibri"/>
                    </w:rPr>
                    <w:t>…….</w:t>
                  </w:r>
                  <w:proofErr w:type="gramEnd"/>
                  <w:r w:rsidR="00791408">
                    <w:rPr>
                      <w:rFonts w:ascii="Calibri" w:hAnsi="Calibri"/>
                    </w:rPr>
                    <w:t xml:space="preserve">esame finale </w:t>
                  </w:r>
                  <w:r w:rsidR="00105D16" w:rsidRPr="00970D4A">
                    <w:rPr>
                      <w:rFonts w:ascii="Calibri" w:hAnsi="Calibri"/>
                    </w:rPr>
                    <w:t>…......................</w:t>
                  </w:r>
                </w:p>
                <w:p w14:paraId="0E7DF9D5" w14:textId="58320458" w:rsidR="00105D16" w:rsidRDefault="006B5679" w:rsidP="00105D16">
                  <w:pPr>
                    <w:pStyle w:val="Corpotesto"/>
                    <w:spacing w:after="0" w:line="480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</w:t>
                  </w:r>
                  <w:r w:rsidR="00B322D2" w:rsidRPr="00970D4A">
                    <w:rPr>
                      <w:rFonts w:ascii="Calibri" w:hAnsi="Calibri"/>
                    </w:rPr>
                    <w:t>orso................................................................</w:t>
                  </w:r>
                  <w:r w:rsidR="00B322D2">
                    <w:rPr>
                      <w:rFonts w:ascii="Calibri" w:hAnsi="Calibri"/>
                    </w:rPr>
                    <w:t>................. n ore……………………</w:t>
                  </w:r>
                  <w:proofErr w:type="gramStart"/>
                  <w:r w:rsidR="00B322D2">
                    <w:rPr>
                      <w:rFonts w:ascii="Calibri" w:hAnsi="Calibri"/>
                    </w:rPr>
                    <w:t>…….</w:t>
                  </w:r>
                  <w:proofErr w:type="gramEnd"/>
                  <w:r w:rsidR="00B322D2">
                    <w:rPr>
                      <w:rFonts w:ascii="Calibri" w:hAnsi="Calibri"/>
                    </w:rPr>
                    <w:t xml:space="preserve">esame finale </w:t>
                  </w:r>
                  <w:r w:rsidR="00B322D2" w:rsidRPr="00970D4A">
                    <w:rPr>
                      <w:rFonts w:ascii="Calibri" w:hAnsi="Calibri"/>
                    </w:rPr>
                    <w:t>…......................</w:t>
                  </w:r>
                </w:p>
                <w:p w14:paraId="44158E91" w14:textId="786FA888" w:rsidR="00B322D2" w:rsidRPr="00105D16" w:rsidRDefault="006B5679" w:rsidP="00105D16">
                  <w:pPr>
                    <w:pStyle w:val="Corpotesto"/>
                    <w:spacing w:after="0" w:line="480" w:lineRule="auto"/>
                    <w:rPr>
                      <w:rFonts w:ascii="Calibri" w:hAnsi="Calibri"/>
                      <w:shd w:val="clear" w:color="auto" w:fill="FFFFFF"/>
                    </w:rPr>
                  </w:pPr>
                  <w:r>
                    <w:rPr>
                      <w:rFonts w:ascii="Calibri" w:hAnsi="Calibri"/>
                    </w:rPr>
                    <w:t>C</w:t>
                  </w:r>
                  <w:r w:rsidR="00B322D2" w:rsidRPr="00970D4A">
                    <w:rPr>
                      <w:rFonts w:ascii="Calibri" w:hAnsi="Calibri"/>
                    </w:rPr>
                    <w:t>orso................................................................</w:t>
                  </w:r>
                  <w:r w:rsidR="00B322D2">
                    <w:rPr>
                      <w:rFonts w:ascii="Calibri" w:hAnsi="Calibri"/>
                    </w:rPr>
                    <w:t>................. n ore……………………</w:t>
                  </w:r>
                  <w:proofErr w:type="gramStart"/>
                  <w:r w:rsidR="00B322D2">
                    <w:rPr>
                      <w:rFonts w:ascii="Calibri" w:hAnsi="Calibri"/>
                    </w:rPr>
                    <w:t>…….</w:t>
                  </w:r>
                  <w:proofErr w:type="gramEnd"/>
                  <w:r w:rsidR="00B322D2">
                    <w:rPr>
                      <w:rFonts w:ascii="Calibri" w:hAnsi="Calibri"/>
                    </w:rPr>
                    <w:t xml:space="preserve">esame finale </w:t>
                  </w:r>
                  <w:r w:rsidR="00B322D2" w:rsidRPr="00970D4A">
                    <w:rPr>
                      <w:rFonts w:ascii="Calibri" w:hAnsi="Calibri"/>
                    </w:rPr>
                    <w:t>…......................</w:t>
                  </w:r>
                </w:p>
              </w:tc>
            </w:tr>
            <w:tr w:rsidR="001D66CC" w14:paraId="7C68302D" w14:textId="77777777" w:rsidTr="001D66CC">
              <w:tc>
                <w:tcPr>
                  <w:tcW w:w="460" w:type="dxa"/>
                </w:tcPr>
                <w:p w14:paraId="4A347CB6" w14:textId="77777777" w:rsidR="001D66CC" w:rsidRDefault="001D66CC" w:rsidP="001D66CC">
                  <w:pPr>
                    <w:pStyle w:val="Corpotesto"/>
                    <w:spacing w:after="0"/>
                    <w:rPr>
                      <w:rFonts w:ascii="Calibri" w:hAnsi="Calibri"/>
                    </w:rPr>
                  </w:pPr>
                </w:p>
                <w:p w14:paraId="696ADB9F" w14:textId="5AA12F2D" w:rsidR="001D66CC" w:rsidRDefault="001D66CC" w:rsidP="001D66CC">
                  <w:pPr>
                    <w:pStyle w:val="Corpotesto"/>
                    <w:spacing w:after="0"/>
                    <w:rPr>
                      <w:rFonts w:ascii="Calibri" w:hAnsi="Calibri"/>
                    </w:rPr>
                  </w:pPr>
                  <w:r w:rsidRPr="00E41EDA">
                    <w:rPr>
                      <w:rFonts w:ascii="Calibri" w:hAnsi="Calibri"/>
                    </w:rPr>
                    <w:t>□</w:t>
                  </w:r>
                </w:p>
              </w:tc>
              <w:tc>
                <w:tcPr>
                  <w:tcW w:w="9117" w:type="dxa"/>
                </w:tcPr>
                <w:p w14:paraId="4E6BD350" w14:textId="77777777" w:rsidR="00105D16" w:rsidRDefault="00105D16" w:rsidP="00970D4A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</w:p>
                <w:p w14:paraId="3D3ADAA9" w14:textId="77777777" w:rsidR="001D66CC" w:rsidRDefault="00105D16" w:rsidP="00970D4A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  <w:r w:rsidRPr="00B63E37">
                    <w:rPr>
                      <w:rFonts w:ascii="Calibri" w:hAnsi="Calibri"/>
                    </w:rPr>
                    <w:t>Attestazione della Provincia di Rieti tramite encomio</w:t>
                  </w:r>
                </w:p>
                <w:p w14:paraId="3C2FBB59" w14:textId="77777777" w:rsidR="00105D16" w:rsidRDefault="00105D16" w:rsidP="00970D4A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</w:p>
                <w:p w14:paraId="6478CFD3" w14:textId="722B02B4" w:rsidR="00105D16" w:rsidRDefault="00105D16" w:rsidP="00105D16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Tipologia</w:t>
                  </w:r>
                  <w:r w:rsidRPr="00AA5D5D">
                    <w:rPr>
                      <w:rFonts w:ascii="Calibri" w:hAnsi="Calibri"/>
                    </w:rPr>
                    <w:t xml:space="preserve"> ….................................................</w:t>
                  </w:r>
                  <w:r>
                    <w:rPr>
                      <w:rFonts w:ascii="Calibri" w:hAnsi="Calibri"/>
                    </w:rPr>
                    <w:t xml:space="preserve">.......................................…………………… </w:t>
                  </w:r>
                  <w:r w:rsidRPr="00AA5D5D">
                    <w:rPr>
                      <w:rFonts w:ascii="Calibri" w:hAnsi="Calibri"/>
                    </w:rPr>
                    <w:t>data..........................</w:t>
                  </w:r>
                  <w:r>
                    <w:rPr>
                      <w:rFonts w:ascii="Calibri" w:hAnsi="Calibri"/>
                    </w:rPr>
                    <w:t>..........</w:t>
                  </w:r>
                </w:p>
                <w:p w14:paraId="493CA735" w14:textId="1636D6AE" w:rsidR="00105D16" w:rsidRDefault="00105D16" w:rsidP="00105D16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</w:p>
                <w:p w14:paraId="43786284" w14:textId="6BD7BC9D" w:rsidR="00105D16" w:rsidRDefault="00105D16" w:rsidP="00970D4A">
                  <w:pPr>
                    <w:pStyle w:val="Corpotesto"/>
                    <w:spacing w:after="0" w:line="100" w:lineRule="atLeast"/>
                    <w:rPr>
                      <w:rFonts w:ascii="Calibri" w:hAnsi="Calibri"/>
                      <w:sz w:val="26"/>
                      <w:szCs w:val="26"/>
                    </w:rPr>
                  </w:pPr>
                </w:p>
              </w:tc>
            </w:tr>
            <w:tr w:rsidR="001D66CC" w14:paraId="000C4F03" w14:textId="77777777" w:rsidTr="001D66CC">
              <w:tc>
                <w:tcPr>
                  <w:tcW w:w="460" w:type="dxa"/>
                </w:tcPr>
                <w:p w14:paraId="749BC21D" w14:textId="77777777" w:rsidR="001D66CC" w:rsidRDefault="001D66CC" w:rsidP="001D66CC">
                  <w:pPr>
                    <w:pStyle w:val="Corpotesto"/>
                    <w:spacing w:after="0"/>
                    <w:rPr>
                      <w:rFonts w:ascii="Calibri" w:hAnsi="Calibri"/>
                    </w:rPr>
                  </w:pPr>
                </w:p>
                <w:p w14:paraId="440D2077" w14:textId="1672BA8A" w:rsidR="001D66CC" w:rsidRDefault="001D66CC" w:rsidP="001D66CC">
                  <w:pPr>
                    <w:pStyle w:val="Corpotesto"/>
                    <w:spacing w:after="0"/>
                    <w:rPr>
                      <w:rFonts w:ascii="Calibri" w:hAnsi="Calibri"/>
                    </w:rPr>
                  </w:pPr>
                  <w:r w:rsidRPr="00E41EDA">
                    <w:rPr>
                      <w:rFonts w:ascii="Calibri" w:hAnsi="Calibri"/>
                    </w:rPr>
                    <w:t>□</w:t>
                  </w:r>
                </w:p>
              </w:tc>
              <w:tc>
                <w:tcPr>
                  <w:tcW w:w="9117" w:type="dxa"/>
                </w:tcPr>
                <w:p w14:paraId="57649D7F" w14:textId="77777777" w:rsidR="00105D16" w:rsidRDefault="00105D16" w:rsidP="00970D4A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</w:p>
                <w:p w14:paraId="000F9A43" w14:textId="4C0F2AA0" w:rsidR="00105D16" w:rsidRDefault="00105D16" w:rsidP="00B322D2">
                  <w:pPr>
                    <w:pStyle w:val="Corpotesto"/>
                    <w:spacing w:line="100" w:lineRule="atLeast"/>
                    <w:rPr>
                      <w:rFonts w:ascii="Calibri" w:hAnsi="Calibri"/>
                    </w:rPr>
                  </w:pPr>
                  <w:r w:rsidRPr="00D30F94">
                    <w:rPr>
                      <w:rFonts w:ascii="Calibri" w:hAnsi="Calibri"/>
                    </w:rPr>
                    <w:t>Pubblicazioni attinenti al posto da ricoprire</w:t>
                  </w:r>
                </w:p>
                <w:p w14:paraId="49E332DB" w14:textId="2A9F6EC6" w:rsidR="00105D16" w:rsidRDefault="00105D16" w:rsidP="00105D16">
                  <w:pPr>
                    <w:pStyle w:val="Corpotesto"/>
                    <w:spacing w:after="0" w:line="480" w:lineRule="auto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Titolo ….........................................................................................................................Data...................................</w:t>
                  </w:r>
                  <w:r w:rsidR="00B322D2">
                    <w:rPr>
                      <w:rFonts w:ascii="Calibri" w:hAnsi="Calibri"/>
                      <w:sz w:val="18"/>
                    </w:rPr>
                    <w:t>..</w:t>
                  </w:r>
                  <w:r>
                    <w:rPr>
                      <w:rFonts w:ascii="Calibri" w:hAnsi="Calibri"/>
                      <w:sz w:val="18"/>
                    </w:rPr>
                    <w:t>...............</w:t>
                  </w:r>
                </w:p>
                <w:p w14:paraId="21898D54" w14:textId="1ABFD305" w:rsidR="00105D16" w:rsidRDefault="00105D16" w:rsidP="00105D16">
                  <w:pPr>
                    <w:pStyle w:val="Corpotesto"/>
                    <w:spacing w:after="0" w:line="480" w:lineRule="auto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Rivista ......................................................................................................................................................................................</w:t>
                  </w:r>
                  <w:r w:rsidR="00B322D2">
                    <w:rPr>
                      <w:rFonts w:ascii="Calibri" w:hAnsi="Calibri"/>
                      <w:sz w:val="18"/>
                    </w:rPr>
                    <w:t>;</w:t>
                  </w:r>
                </w:p>
                <w:p w14:paraId="0414E792" w14:textId="77777777" w:rsidR="00B322D2" w:rsidRDefault="00B322D2" w:rsidP="00B322D2">
                  <w:pPr>
                    <w:pStyle w:val="Corpotesto"/>
                    <w:spacing w:after="0" w:line="480" w:lineRule="auto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Titolo ….........................................................................................................................Data....................................................</w:t>
                  </w:r>
                </w:p>
                <w:p w14:paraId="1EF692B8" w14:textId="1C92744B" w:rsidR="00B322D2" w:rsidRDefault="00B322D2" w:rsidP="00B322D2">
                  <w:pPr>
                    <w:pStyle w:val="Corpotesto"/>
                    <w:spacing w:after="0" w:line="480" w:lineRule="auto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Rivista ......................................................................................................................................................................................;</w:t>
                  </w:r>
                </w:p>
                <w:p w14:paraId="1F7E123D" w14:textId="77777777" w:rsidR="00B322D2" w:rsidRDefault="00B322D2" w:rsidP="00B322D2">
                  <w:pPr>
                    <w:pStyle w:val="Corpotesto"/>
                    <w:spacing w:after="0" w:line="480" w:lineRule="auto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Titolo ….........................................................................................................................Data....................................................</w:t>
                  </w:r>
                </w:p>
                <w:p w14:paraId="46A34148" w14:textId="428E7A70" w:rsidR="00B322D2" w:rsidRDefault="00B322D2" w:rsidP="00B322D2">
                  <w:pPr>
                    <w:pStyle w:val="Corpotesto"/>
                    <w:spacing w:after="0" w:line="480" w:lineRule="auto"/>
                    <w:rPr>
                      <w:rFonts w:ascii="Calibri" w:hAnsi="Calibri"/>
                      <w:sz w:val="26"/>
                      <w:szCs w:val="26"/>
                    </w:rPr>
                  </w:pPr>
                  <w:r>
                    <w:rPr>
                      <w:rFonts w:ascii="Calibri" w:hAnsi="Calibri"/>
                      <w:sz w:val="18"/>
                    </w:rPr>
                    <w:t>Rivista 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</w:tbl>
          <w:p w14:paraId="17A2C285" w14:textId="77777777" w:rsidR="00262F0A" w:rsidRDefault="00262F0A" w:rsidP="00B02D03">
            <w:pPr>
              <w:pStyle w:val="Corpotesto"/>
              <w:spacing w:after="0" w:line="480" w:lineRule="auto"/>
              <w:ind w:left="0"/>
            </w:pPr>
          </w:p>
        </w:tc>
      </w:tr>
    </w:tbl>
    <w:tbl>
      <w:tblPr>
        <w:tblStyle w:val="Grigliatabella"/>
        <w:tblW w:w="9561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4"/>
        <w:gridCol w:w="9197"/>
      </w:tblGrid>
      <w:tr w:rsidR="00B322D2" w14:paraId="1BEC906C" w14:textId="77777777" w:rsidTr="006B5679">
        <w:trPr>
          <w:trHeight w:val="4742"/>
        </w:trPr>
        <w:tc>
          <w:tcPr>
            <w:tcW w:w="364" w:type="dxa"/>
          </w:tcPr>
          <w:p w14:paraId="07C29659" w14:textId="77777777" w:rsidR="00B322D2" w:rsidRDefault="00B322D2" w:rsidP="00704439">
            <w:pPr>
              <w:pStyle w:val="Corpotesto"/>
              <w:spacing w:after="0"/>
              <w:rPr>
                <w:rFonts w:ascii="Calibri" w:hAnsi="Calibri"/>
              </w:rPr>
            </w:pPr>
          </w:p>
          <w:p w14:paraId="4F0E9A04" w14:textId="77777777" w:rsidR="00B322D2" w:rsidRDefault="00B322D2" w:rsidP="00704439">
            <w:pPr>
              <w:pStyle w:val="Corpotesto"/>
              <w:spacing w:after="0" w:line="100" w:lineRule="atLeast"/>
              <w:rPr>
                <w:rFonts w:ascii="Calibri" w:hAnsi="Calibri"/>
                <w:sz w:val="26"/>
                <w:szCs w:val="26"/>
              </w:rPr>
            </w:pPr>
            <w:r w:rsidRPr="00E41EDA">
              <w:rPr>
                <w:rFonts w:ascii="Calibri" w:hAnsi="Calibri"/>
              </w:rPr>
              <w:t>□</w:t>
            </w:r>
          </w:p>
        </w:tc>
        <w:tc>
          <w:tcPr>
            <w:tcW w:w="9197" w:type="dxa"/>
          </w:tcPr>
          <w:p w14:paraId="7E376271" w14:textId="77777777" w:rsidR="00B322D2" w:rsidRDefault="00B322D2" w:rsidP="00704439">
            <w:pPr>
              <w:pStyle w:val="Corpotesto"/>
              <w:spacing w:after="0" w:line="100" w:lineRule="atLeast"/>
              <w:rPr>
                <w:rFonts w:ascii="Calibri" w:hAnsi="Calibri"/>
              </w:rPr>
            </w:pPr>
          </w:p>
          <w:p w14:paraId="2DC884D5" w14:textId="77777777" w:rsidR="00B322D2" w:rsidRDefault="00B322D2" w:rsidP="00C849A6">
            <w:pPr>
              <w:pStyle w:val="Corpotesto"/>
              <w:spacing w:after="0" w:line="100" w:lineRule="atLeast"/>
              <w:jc w:val="both"/>
              <w:rPr>
                <w:rFonts w:ascii="Calibri" w:hAnsi="Calibri"/>
              </w:rPr>
            </w:pPr>
            <w:r w:rsidRPr="000F7597">
              <w:rPr>
                <w:rFonts w:ascii="Calibri" w:hAnsi="Calibri"/>
              </w:rPr>
              <w:t>Competenze espresse in ambito lavorativo basate sulle risultanze della valutazione della performance</w:t>
            </w:r>
            <w:r>
              <w:rPr>
                <w:rFonts w:ascii="Calibri" w:hAnsi="Calibri"/>
              </w:rPr>
              <w:t xml:space="preserve">: (media dell’ultimo </w:t>
            </w:r>
            <w:r w:rsidRPr="000F7597">
              <w:rPr>
                <w:rFonts w:ascii="Calibri" w:hAnsi="Calibri"/>
              </w:rPr>
              <w:t>triennio o comunque delle ultime tre valutazioni disponibili in ordine cronologico, qualora non sia stato possibile effettuare la valutazione a causa di assenza dal servizio in rel</w:t>
            </w:r>
            <w:r>
              <w:rPr>
                <w:rFonts w:ascii="Calibri" w:hAnsi="Calibri"/>
              </w:rPr>
              <w:t>azione ad una delle annualità.</w:t>
            </w:r>
          </w:p>
          <w:tbl>
            <w:tblPr>
              <w:tblW w:w="9904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317"/>
              <w:gridCol w:w="3260"/>
              <w:gridCol w:w="5327"/>
            </w:tblGrid>
            <w:tr w:rsidR="00B322D2" w14:paraId="09D3EC80" w14:textId="77777777" w:rsidTr="006B5679">
              <w:trPr>
                <w:trHeight w:val="1087"/>
              </w:trPr>
              <w:tc>
                <w:tcPr>
                  <w:tcW w:w="131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09CBBEB" w14:textId="77777777" w:rsidR="00B322D2" w:rsidRDefault="00B322D2" w:rsidP="00704439">
                  <w:pPr>
                    <w:pStyle w:val="Corpotesto"/>
                    <w:spacing w:after="0" w:line="276" w:lineRule="auto"/>
                    <w:ind w:left="0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Valutazione ultimo triennio</w:t>
                  </w:r>
                </w:p>
              </w:tc>
              <w:tc>
                <w:tcPr>
                  <w:tcW w:w="326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17E1E65D" w14:textId="77777777" w:rsidR="00B322D2" w:rsidRDefault="00B322D2" w:rsidP="00704439">
                  <w:pPr>
                    <w:pStyle w:val="Corpotesto"/>
                    <w:spacing w:after="0"/>
                    <w:ind w:left="0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 xml:space="preserve">Valutazione annuale </w:t>
                  </w:r>
                  <w:r>
                    <w:rPr>
                      <w:rFonts w:ascii="Calibri" w:hAnsi="Calibri"/>
                      <w:sz w:val="24"/>
                    </w:rPr>
                    <w:t>(</w:t>
                  </w:r>
                  <w:r>
                    <w:rPr>
                      <w:rFonts w:ascii="Calibri" w:hAnsi="Calibri"/>
                      <w:i/>
                      <w:sz w:val="24"/>
                    </w:rPr>
                    <w:t>riportare voto conseguito nell’anno di riferimento</w:t>
                  </w:r>
                  <w:r>
                    <w:rPr>
                      <w:rFonts w:ascii="Calibri" w:hAnsi="Calibri"/>
                      <w:sz w:val="24"/>
                    </w:rPr>
                    <w:t>)</w:t>
                  </w:r>
                </w:p>
              </w:tc>
              <w:tc>
                <w:tcPr>
                  <w:tcW w:w="532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504F35E8" w14:textId="07818222" w:rsidR="00B322D2" w:rsidRDefault="00B322D2" w:rsidP="00704439">
                  <w:pPr>
                    <w:pStyle w:val="Corpotesto"/>
                    <w:spacing w:after="0"/>
                    <w:ind w:left="0"/>
                  </w:pPr>
                  <w:r>
                    <w:rPr>
                      <w:rFonts w:ascii="Calibri" w:hAnsi="Calibri"/>
                      <w:b/>
                      <w:sz w:val="24"/>
                    </w:rPr>
                    <w:t xml:space="preserve">Eventuale attribuzione differenziale premio </w:t>
                  </w:r>
                  <w:r w:rsidR="006B5679">
                    <w:rPr>
                      <w:rFonts w:ascii="Calibri" w:hAnsi="Calibri"/>
                      <w:b/>
                      <w:sz w:val="24"/>
                    </w:rPr>
                    <w:t xml:space="preserve">         </w:t>
                  </w:r>
                  <w:r>
                    <w:rPr>
                      <w:rFonts w:ascii="Calibri" w:hAnsi="Calibri"/>
                      <w:b/>
                      <w:sz w:val="24"/>
                    </w:rPr>
                    <w:t xml:space="preserve">individuale ex art. 81 CCNL </w:t>
                  </w:r>
                  <w:r w:rsidR="006B5679">
                    <w:rPr>
                      <w:rFonts w:ascii="Calibri" w:hAnsi="Calibri"/>
                      <w:b/>
                      <w:sz w:val="24"/>
                    </w:rPr>
                    <w:t xml:space="preserve">                                          </w:t>
                  </w:r>
                  <w:proofErr w:type="gramStart"/>
                  <w:r w:rsidR="006B5679">
                    <w:rPr>
                      <w:rFonts w:ascii="Calibri" w:hAnsi="Calibri"/>
                      <w:b/>
                      <w:sz w:val="24"/>
                    </w:rPr>
                    <w:t xml:space="preserve">   </w:t>
                  </w:r>
                  <w:r>
                    <w:rPr>
                      <w:rFonts w:ascii="Calibri" w:hAnsi="Calibri"/>
                      <w:sz w:val="24"/>
                    </w:rPr>
                    <w:t>(</w:t>
                  </w:r>
                  <w:proofErr w:type="gramEnd"/>
                  <w:r>
                    <w:rPr>
                      <w:rFonts w:ascii="Calibri" w:hAnsi="Calibri"/>
                      <w:i/>
                      <w:sz w:val="24"/>
                    </w:rPr>
                    <w:t>barrare l’ipotesi che ricorre)</w:t>
                  </w:r>
                </w:p>
              </w:tc>
            </w:tr>
            <w:tr w:rsidR="00B322D2" w14:paraId="13ACDC65" w14:textId="77777777" w:rsidTr="006B5679">
              <w:trPr>
                <w:trHeight w:val="613"/>
              </w:trPr>
              <w:tc>
                <w:tcPr>
                  <w:tcW w:w="131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222492D0" w14:textId="77777777" w:rsidR="00B322D2" w:rsidRDefault="00B322D2" w:rsidP="00704439">
                  <w:pPr>
                    <w:pStyle w:val="Corpotesto"/>
                    <w:spacing w:after="0"/>
                    <w:ind w:left="0"/>
                    <w:rPr>
                      <w:rFonts w:ascii="Calibri" w:hAnsi="Calibri"/>
                      <w:sz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>Anno 2021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702104C2" w14:textId="77777777" w:rsidR="00B322D2" w:rsidRDefault="00B322D2" w:rsidP="00704439">
                  <w:pPr>
                    <w:pStyle w:val="Corpotesto"/>
                    <w:spacing w:after="0"/>
                    <w:ind w:left="0"/>
                    <w:rPr>
                      <w:rFonts w:ascii="Calibri" w:hAnsi="Calibri"/>
                      <w:sz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>Valutazione</w:t>
                  </w:r>
                </w:p>
                <w:p w14:paraId="3DC08674" w14:textId="77777777" w:rsidR="00B322D2" w:rsidRDefault="00B322D2" w:rsidP="00704439">
                  <w:pPr>
                    <w:pStyle w:val="Corpotesto"/>
                    <w:spacing w:after="0"/>
                    <w:ind w:left="0"/>
                    <w:rPr>
                      <w:rFonts w:ascii="Calibri" w:hAnsi="Calibri"/>
                      <w:sz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>……………………………………</w:t>
                  </w:r>
                </w:p>
              </w:tc>
              <w:tc>
                <w:tcPr>
                  <w:tcW w:w="5327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1DF2F346" w14:textId="1C603EDC" w:rsidR="00B322D2" w:rsidRDefault="00B322D2" w:rsidP="00704439">
                  <w:pPr>
                    <w:pStyle w:val="Corpotesto"/>
                    <w:spacing w:after="0"/>
                    <w:ind w:left="0"/>
                    <w:rPr>
                      <w:rFonts w:ascii="Calibri" w:hAnsi="Calibri"/>
                      <w:sz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>SI</w:t>
                  </w:r>
                  <w:r>
                    <w:rPr>
                      <w:rFonts w:ascii="Calibri" w:hAnsi="Calibri"/>
                    </w:rPr>
                    <w:t xml:space="preserve">    </w:t>
                  </w:r>
                  <w:r w:rsidR="006B5679">
                    <w:rPr>
                      <w:rFonts w:ascii="Calibri" w:hAnsi="Calibri"/>
                    </w:rPr>
                    <w:t xml:space="preserve"> </w:t>
                  </w:r>
                  <w:r w:rsidRPr="0098383C">
                    <w:rPr>
                      <w:rFonts w:ascii="Calibri" w:hAnsi="Calibri"/>
                      <w:sz w:val="28"/>
                      <w:szCs w:val="28"/>
                    </w:rPr>
                    <w:t>□</w:t>
                  </w:r>
                </w:p>
                <w:p w14:paraId="0C6B83D3" w14:textId="5FC17988" w:rsidR="00B322D2" w:rsidRDefault="00B322D2" w:rsidP="00704439">
                  <w:pPr>
                    <w:pStyle w:val="Corpotesto"/>
                    <w:spacing w:after="0"/>
                    <w:ind w:left="0"/>
                  </w:pPr>
                  <w:proofErr w:type="gramStart"/>
                  <w:r>
                    <w:rPr>
                      <w:rFonts w:ascii="Calibri" w:hAnsi="Calibri"/>
                      <w:sz w:val="24"/>
                    </w:rPr>
                    <w:t xml:space="preserve">NO </w:t>
                  </w:r>
                  <w:r w:rsidR="006B5679">
                    <w:rPr>
                      <w:rFonts w:ascii="Calibri" w:hAnsi="Calibri"/>
                      <w:sz w:val="24"/>
                    </w:rPr>
                    <w:t xml:space="preserve"> </w:t>
                  </w:r>
                  <w:r w:rsidRPr="0098383C">
                    <w:rPr>
                      <w:rFonts w:ascii="Calibri" w:hAnsi="Calibri"/>
                      <w:sz w:val="28"/>
                      <w:szCs w:val="28"/>
                    </w:rPr>
                    <w:t>□</w:t>
                  </w:r>
                  <w:proofErr w:type="gramEnd"/>
                </w:p>
              </w:tc>
            </w:tr>
            <w:tr w:rsidR="00B322D2" w14:paraId="437E0236" w14:textId="77777777" w:rsidTr="006B5679">
              <w:trPr>
                <w:trHeight w:val="627"/>
              </w:trPr>
              <w:tc>
                <w:tcPr>
                  <w:tcW w:w="131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698FBEA5" w14:textId="77777777" w:rsidR="00B322D2" w:rsidRDefault="00B322D2" w:rsidP="00704439">
                  <w:pPr>
                    <w:pStyle w:val="Corpotesto"/>
                    <w:spacing w:after="0"/>
                    <w:ind w:left="0"/>
                    <w:rPr>
                      <w:rFonts w:ascii="Calibri" w:hAnsi="Calibri"/>
                      <w:sz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>Anno 2022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4A91A35F" w14:textId="77777777" w:rsidR="00B322D2" w:rsidRDefault="00B322D2" w:rsidP="00704439">
                  <w:pPr>
                    <w:pStyle w:val="Corpotesto"/>
                    <w:spacing w:after="0"/>
                    <w:ind w:left="0"/>
                    <w:rPr>
                      <w:rFonts w:ascii="Calibri" w:hAnsi="Calibri"/>
                      <w:sz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>Valutazione</w:t>
                  </w:r>
                </w:p>
                <w:p w14:paraId="50354EC6" w14:textId="77777777" w:rsidR="00B322D2" w:rsidRDefault="00B322D2" w:rsidP="00704439">
                  <w:pPr>
                    <w:pStyle w:val="Corpotesto"/>
                    <w:spacing w:after="0"/>
                    <w:ind w:left="0"/>
                    <w:rPr>
                      <w:rFonts w:ascii="Calibri" w:hAnsi="Calibri"/>
                      <w:sz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>……………………………………</w:t>
                  </w:r>
                </w:p>
              </w:tc>
              <w:tc>
                <w:tcPr>
                  <w:tcW w:w="5327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281BE4E9" w14:textId="2E17BD2F" w:rsidR="00B322D2" w:rsidRDefault="00B322D2" w:rsidP="00704439">
                  <w:pPr>
                    <w:pStyle w:val="Corpotesto"/>
                    <w:spacing w:after="0"/>
                    <w:ind w:left="0"/>
                    <w:rPr>
                      <w:rFonts w:ascii="Calibri" w:hAnsi="Calibri"/>
                      <w:sz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>SI</w:t>
                  </w:r>
                  <w:r w:rsidRPr="0098383C">
                    <w:rPr>
                      <w:rFonts w:ascii="Calibri" w:hAnsi="Calibri"/>
                      <w:sz w:val="24"/>
                    </w:rPr>
                    <w:t xml:space="preserve">   </w:t>
                  </w:r>
                  <w:r>
                    <w:rPr>
                      <w:rFonts w:ascii="Calibri" w:hAnsi="Calibri"/>
                      <w:sz w:val="24"/>
                    </w:rPr>
                    <w:t xml:space="preserve"> </w:t>
                  </w:r>
                  <w:r w:rsidR="006B5679">
                    <w:rPr>
                      <w:rFonts w:ascii="Calibri" w:hAnsi="Calibri"/>
                      <w:sz w:val="24"/>
                    </w:rPr>
                    <w:t xml:space="preserve"> </w:t>
                  </w:r>
                  <w:r w:rsidRPr="0098383C">
                    <w:rPr>
                      <w:rFonts w:ascii="Calibri" w:hAnsi="Calibri"/>
                      <w:sz w:val="28"/>
                      <w:szCs w:val="28"/>
                    </w:rPr>
                    <w:t>□</w:t>
                  </w:r>
                </w:p>
                <w:p w14:paraId="51299676" w14:textId="7128321F" w:rsidR="00B322D2" w:rsidRDefault="00B322D2" w:rsidP="00704439">
                  <w:pPr>
                    <w:pStyle w:val="Corpotesto"/>
                    <w:spacing w:after="0"/>
                    <w:ind w:left="0"/>
                  </w:pPr>
                  <w:proofErr w:type="gramStart"/>
                  <w:r>
                    <w:rPr>
                      <w:rFonts w:ascii="Calibri" w:hAnsi="Calibri"/>
                      <w:sz w:val="24"/>
                    </w:rPr>
                    <w:t xml:space="preserve">NO </w:t>
                  </w:r>
                  <w:r w:rsidR="006B5679">
                    <w:rPr>
                      <w:rFonts w:ascii="Calibri" w:hAnsi="Calibri"/>
                      <w:sz w:val="24"/>
                    </w:rPr>
                    <w:t xml:space="preserve"> </w:t>
                  </w:r>
                  <w:r w:rsidRPr="0098383C">
                    <w:rPr>
                      <w:rFonts w:ascii="Calibri" w:hAnsi="Calibri"/>
                      <w:sz w:val="28"/>
                      <w:szCs w:val="28"/>
                    </w:rPr>
                    <w:t>□</w:t>
                  </w:r>
                  <w:proofErr w:type="gramEnd"/>
                </w:p>
              </w:tc>
            </w:tr>
            <w:tr w:rsidR="00B322D2" w14:paraId="07C0B6A8" w14:textId="77777777" w:rsidTr="006B5679">
              <w:trPr>
                <w:trHeight w:val="627"/>
              </w:trPr>
              <w:tc>
                <w:tcPr>
                  <w:tcW w:w="131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5427A72F" w14:textId="77777777" w:rsidR="00B322D2" w:rsidRDefault="00B322D2" w:rsidP="00704439">
                  <w:pPr>
                    <w:pStyle w:val="Corpotesto"/>
                    <w:spacing w:after="0"/>
                    <w:ind w:left="0"/>
                    <w:rPr>
                      <w:rFonts w:ascii="Calibri" w:hAnsi="Calibri"/>
                      <w:sz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>Anno 2023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1045A08D" w14:textId="77777777" w:rsidR="00B322D2" w:rsidRDefault="00B322D2" w:rsidP="00704439">
                  <w:pPr>
                    <w:pStyle w:val="Corpotesto"/>
                    <w:spacing w:after="0"/>
                    <w:ind w:left="0"/>
                    <w:rPr>
                      <w:rFonts w:ascii="Calibri" w:hAnsi="Calibri"/>
                      <w:sz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>Valutazione</w:t>
                  </w:r>
                </w:p>
                <w:p w14:paraId="5A2CF8F8" w14:textId="77777777" w:rsidR="00B322D2" w:rsidRDefault="00B322D2" w:rsidP="00704439">
                  <w:pPr>
                    <w:pStyle w:val="Corpotesto"/>
                    <w:spacing w:after="0"/>
                    <w:ind w:left="0"/>
                    <w:rPr>
                      <w:rFonts w:ascii="Calibri" w:hAnsi="Calibri"/>
                      <w:sz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>…………………………………</w:t>
                  </w:r>
                </w:p>
              </w:tc>
              <w:tc>
                <w:tcPr>
                  <w:tcW w:w="5327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0A582155" w14:textId="33583957" w:rsidR="00B322D2" w:rsidRDefault="00B322D2" w:rsidP="00704439">
                  <w:pPr>
                    <w:pStyle w:val="Corpotesto"/>
                    <w:spacing w:after="0"/>
                    <w:ind w:left="0"/>
                    <w:rPr>
                      <w:rFonts w:ascii="Calibri" w:hAnsi="Calibri"/>
                      <w:sz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>SI</w:t>
                  </w:r>
                  <w:r w:rsidRPr="0098383C">
                    <w:rPr>
                      <w:rFonts w:ascii="Calibri" w:hAnsi="Calibri"/>
                      <w:sz w:val="24"/>
                    </w:rPr>
                    <w:t xml:space="preserve">   </w:t>
                  </w:r>
                  <w:r>
                    <w:rPr>
                      <w:rFonts w:ascii="Calibri" w:hAnsi="Calibri"/>
                      <w:sz w:val="24"/>
                    </w:rPr>
                    <w:t xml:space="preserve"> </w:t>
                  </w:r>
                  <w:r w:rsidR="006B5679">
                    <w:rPr>
                      <w:rFonts w:ascii="Calibri" w:hAnsi="Calibri"/>
                      <w:sz w:val="24"/>
                    </w:rPr>
                    <w:t xml:space="preserve"> </w:t>
                  </w:r>
                  <w:r w:rsidRPr="0098383C">
                    <w:rPr>
                      <w:rFonts w:ascii="Calibri" w:hAnsi="Calibri"/>
                      <w:sz w:val="28"/>
                      <w:szCs w:val="28"/>
                    </w:rPr>
                    <w:t>□</w:t>
                  </w:r>
                </w:p>
                <w:p w14:paraId="7203682F" w14:textId="5A9C9A04" w:rsidR="00B322D2" w:rsidRDefault="00B322D2" w:rsidP="00704439">
                  <w:pPr>
                    <w:pStyle w:val="Corpotesto"/>
                    <w:spacing w:after="0"/>
                    <w:ind w:left="0"/>
                  </w:pPr>
                  <w:proofErr w:type="gramStart"/>
                  <w:r>
                    <w:rPr>
                      <w:rFonts w:ascii="Calibri" w:hAnsi="Calibri"/>
                      <w:sz w:val="24"/>
                    </w:rPr>
                    <w:t xml:space="preserve">NO </w:t>
                  </w:r>
                  <w:r w:rsidR="006B5679">
                    <w:rPr>
                      <w:rFonts w:ascii="Calibri" w:hAnsi="Calibri"/>
                      <w:sz w:val="24"/>
                    </w:rPr>
                    <w:t xml:space="preserve"> </w:t>
                  </w:r>
                  <w:r w:rsidRPr="0098383C">
                    <w:rPr>
                      <w:rFonts w:ascii="Calibri" w:hAnsi="Calibri"/>
                      <w:sz w:val="28"/>
                      <w:szCs w:val="28"/>
                    </w:rPr>
                    <w:t>□</w:t>
                  </w:r>
                  <w:proofErr w:type="gramEnd"/>
                </w:p>
              </w:tc>
            </w:tr>
          </w:tbl>
          <w:p w14:paraId="401FB842" w14:textId="77777777" w:rsidR="00B322D2" w:rsidRDefault="00B322D2" w:rsidP="00704439">
            <w:pPr>
              <w:pStyle w:val="Corpotesto"/>
              <w:spacing w:after="0" w:line="100" w:lineRule="atLeast"/>
              <w:rPr>
                <w:rFonts w:ascii="Calibri" w:hAnsi="Calibri"/>
                <w:sz w:val="26"/>
                <w:szCs w:val="26"/>
              </w:rPr>
            </w:pPr>
          </w:p>
        </w:tc>
      </w:tr>
    </w:tbl>
    <w:p w14:paraId="5DA4460A" w14:textId="77777777" w:rsidR="00F4691C" w:rsidRDefault="00F4691C" w:rsidP="0068760B">
      <w:pPr>
        <w:pStyle w:val="Corpotesto"/>
        <w:spacing w:after="0"/>
        <w:ind w:left="0"/>
        <w:rPr>
          <w:rFonts w:ascii="Calibri" w:hAnsi="Calibri"/>
          <w:b/>
          <w:sz w:val="24"/>
        </w:rPr>
      </w:pPr>
    </w:p>
    <w:p w14:paraId="71779E27" w14:textId="77777777" w:rsidR="00B367E7" w:rsidRDefault="00B367E7" w:rsidP="0068760B">
      <w:pPr>
        <w:pStyle w:val="Corpotesto"/>
        <w:spacing w:after="0"/>
        <w:ind w:left="0"/>
        <w:rPr>
          <w:rFonts w:ascii="Calibri" w:hAnsi="Calibri"/>
          <w:b/>
          <w:sz w:val="24"/>
        </w:rPr>
      </w:pPr>
    </w:p>
    <w:p w14:paraId="39E3285B" w14:textId="77777777" w:rsidR="00B52DC3" w:rsidRDefault="00B52DC3" w:rsidP="0068760B">
      <w:pPr>
        <w:pStyle w:val="Corpotesto"/>
        <w:spacing w:after="0"/>
        <w:ind w:left="0"/>
        <w:rPr>
          <w:rFonts w:ascii="Calibri" w:hAnsi="Calibri"/>
        </w:rPr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52"/>
      </w:tblGrid>
      <w:tr w:rsidR="00482209" w14:paraId="3F225590" w14:textId="77777777" w:rsidTr="00CC76F6">
        <w:trPr>
          <w:trHeight w:val="4823"/>
        </w:trPr>
        <w:tc>
          <w:tcPr>
            <w:tcW w:w="9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4B301F" w14:textId="77777777" w:rsidR="009B6346" w:rsidRDefault="009B6346" w:rsidP="00D214F3">
            <w:pPr>
              <w:pStyle w:val="Corpotesto"/>
              <w:spacing w:after="0"/>
              <w:ind w:left="0"/>
              <w:rPr>
                <w:rFonts w:ascii="Calibri" w:hAnsi="Calibri"/>
                <w:b/>
                <w:sz w:val="28"/>
                <w:szCs w:val="28"/>
                <w:u w:val="single"/>
              </w:rPr>
            </w:pPr>
          </w:p>
          <w:p w14:paraId="3D2B914F" w14:textId="78E0F3A9" w:rsidR="009B6346" w:rsidRPr="009B6346" w:rsidRDefault="009B6346" w:rsidP="009B6346">
            <w:pPr>
              <w:pStyle w:val="Corpotesto"/>
              <w:spacing w:after="0"/>
              <w:ind w:left="0"/>
              <w:rPr>
                <w:rFonts w:ascii="Calibri" w:hAnsi="Calibri"/>
                <w:b/>
                <w:sz w:val="28"/>
                <w:szCs w:val="28"/>
              </w:rPr>
            </w:pPr>
            <w:r w:rsidRPr="009B6346">
              <w:rPr>
                <w:rFonts w:ascii="Calibri" w:hAnsi="Calibri"/>
                <w:b/>
                <w:sz w:val="28"/>
                <w:szCs w:val="28"/>
              </w:rPr>
              <w:t>PROGRESSIONI VERTICALI DALL’AREA DEGLI ISTRUTTORI</w:t>
            </w:r>
            <w:r w:rsidRPr="009B6346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9B6346">
              <w:rPr>
                <w:rFonts w:ascii="Calibri" w:hAnsi="Calibri"/>
                <w:b/>
                <w:sz w:val="28"/>
                <w:szCs w:val="28"/>
              </w:rPr>
              <w:t>ALL’AREA DEI FUNZIONARI E DELL’E.Q.</w:t>
            </w:r>
          </w:p>
          <w:p w14:paraId="22E4C378" w14:textId="77777777" w:rsidR="009B6346" w:rsidRDefault="009B6346" w:rsidP="00D214F3">
            <w:pPr>
              <w:pStyle w:val="Corpotesto"/>
              <w:spacing w:after="0"/>
              <w:ind w:left="0"/>
              <w:rPr>
                <w:rFonts w:ascii="Calibri" w:hAnsi="Calibri"/>
                <w:b/>
                <w:sz w:val="28"/>
                <w:szCs w:val="28"/>
                <w:u w:val="single"/>
              </w:rPr>
            </w:pPr>
          </w:p>
          <w:p w14:paraId="5A900E0A" w14:textId="2F6077E8" w:rsidR="00482209" w:rsidRPr="008D66A6" w:rsidRDefault="00482209" w:rsidP="00D214F3">
            <w:pPr>
              <w:pStyle w:val="Corpotesto"/>
              <w:spacing w:after="0"/>
              <w:ind w:left="0"/>
              <w:rPr>
                <w:u w:val="single"/>
              </w:rPr>
            </w:pPr>
            <w:r w:rsidRPr="00751DA3">
              <w:rPr>
                <w:rFonts w:ascii="Calibri" w:hAnsi="Calibri"/>
                <w:b/>
                <w:sz w:val="28"/>
                <w:szCs w:val="28"/>
                <w:u w:val="single"/>
              </w:rPr>
              <w:t>CRITERI DI VALUTAZIONE</w:t>
            </w:r>
            <w:r w:rsidRPr="008D66A6">
              <w:rPr>
                <w:rFonts w:ascii="Calibri" w:hAnsi="Calibri"/>
                <w:b/>
                <w:sz w:val="24"/>
                <w:u w:val="single"/>
              </w:rPr>
              <w:t>: (</w:t>
            </w:r>
            <w:proofErr w:type="spellStart"/>
            <w:r w:rsidRPr="008D66A6">
              <w:rPr>
                <w:rFonts w:ascii="Calibri" w:hAnsi="Calibri"/>
                <w:b/>
                <w:sz w:val="24"/>
                <w:u w:val="single"/>
              </w:rPr>
              <w:t>a+b+c</w:t>
            </w:r>
            <w:proofErr w:type="spellEnd"/>
            <w:r w:rsidRPr="008D66A6">
              <w:rPr>
                <w:rFonts w:ascii="Calibri" w:hAnsi="Calibri"/>
                <w:b/>
                <w:sz w:val="24"/>
                <w:u w:val="single"/>
              </w:rPr>
              <w:t>)</w:t>
            </w:r>
          </w:p>
          <w:p w14:paraId="63776D72" w14:textId="77777777" w:rsidR="00482209" w:rsidRDefault="00482209" w:rsidP="00D214F3">
            <w:pPr>
              <w:pStyle w:val="Corpotesto"/>
              <w:spacing w:after="0"/>
              <w:ind w:left="0"/>
            </w:pPr>
          </w:p>
          <w:tbl>
            <w:tblPr>
              <w:tblW w:w="9342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342"/>
            </w:tblGrid>
            <w:tr w:rsidR="00482209" w14:paraId="4A477BA3" w14:textId="77777777" w:rsidTr="00CC76F6">
              <w:trPr>
                <w:trHeight w:val="90"/>
              </w:trPr>
              <w:tc>
                <w:tcPr>
                  <w:tcW w:w="9342" w:type="dxa"/>
                  <w:shd w:val="clear" w:color="auto" w:fill="auto"/>
                </w:tcPr>
                <w:p w14:paraId="66963D1D" w14:textId="77777777" w:rsidR="00E74E67" w:rsidRDefault="00E74E67" w:rsidP="00D214F3">
                  <w:pPr>
                    <w:pStyle w:val="Corpotesto"/>
                    <w:spacing w:after="0"/>
                    <w:ind w:left="0"/>
                    <w:rPr>
                      <w:rFonts w:ascii="Calibri" w:hAnsi="Calibri"/>
                    </w:rPr>
                  </w:pPr>
                </w:p>
                <w:p w14:paraId="30B4040D" w14:textId="68F0962D" w:rsidR="00E74E67" w:rsidRDefault="008D66A6" w:rsidP="00C849A6">
                  <w:pPr>
                    <w:pStyle w:val="Corpotesto"/>
                    <w:spacing w:after="0"/>
                    <w:ind w:right="145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a</w:t>
                  </w:r>
                  <w:r w:rsidR="00E74E67" w:rsidRPr="009B524A">
                    <w:rPr>
                      <w:rFonts w:ascii="Calibri" w:hAnsi="Calibri"/>
                      <w:b/>
                      <w:sz w:val="24"/>
                      <w:szCs w:val="24"/>
                    </w:rPr>
                    <w:t>1)   esperienza maturata nell’area di provenienza, anche a tempo determinato</w:t>
                  </w:r>
                  <w:r w:rsidR="00E74E67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. </w:t>
                  </w:r>
                  <w:r w:rsidR="00E74E67">
                    <w:rPr>
                      <w:rFonts w:ascii="Calibri" w:hAnsi="Calibri"/>
                      <w:sz w:val="20"/>
                      <w:szCs w:val="20"/>
                    </w:rPr>
                    <w:t>Anzianità di servizio</w:t>
                  </w:r>
                  <w:r w:rsidR="00205797">
                    <w:rPr>
                      <w:rFonts w:ascii="Calibri" w:hAnsi="Calibri"/>
                      <w:sz w:val="20"/>
                      <w:szCs w:val="20"/>
                    </w:rPr>
                    <w:t xml:space="preserve"> maturata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presso la Provincia di Rieti </w:t>
                  </w:r>
                  <w:r w:rsidR="00E74E67">
                    <w:rPr>
                      <w:rFonts w:ascii="Calibri" w:hAnsi="Calibri"/>
                      <w:sz w:val="20"/>
                      <w:szCs w:val="20"/>
                    </w:rPr>
                    <w:t xml:space="preserve">nell’Area immediatamente inferiore correlata all’Area oggetto di procedura valutativa, anche a tempo determinato. </w:t>
                  </w:r>
                </w:p>
                <w:p w14:paraId="050C3DA5" w14:textId="77777777" w:rsidR="00E74E67" w:rsidRDefault="00E74E67" w:rsidP="00E74E67">
                  <w:pPr>
                    <w:pStyle w:val="Corpotesto"/>
                    <w:spacing w:after="0"/>
                    <w:ind w:left="1080" w:right="145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14:paraId="41A58B07" w14:textId="44AD180F" w:rsidR="00E74E67" w:rsidRPr="00CF1067" w:rsidRDefault="008D66A6" w:rsidP="00E74E67">
                  <w:pPr>
                    <w:pStyle w:val="Corpotesto"/>
                    <w:spacing w:after="0"/>
                    <w:ind w:right="145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d</w:t>
                  </w:r>
                  <w:r w:rsidR="00E74E67" w:rsidRPr="00CF1067">
                    <w:rPr>
                      <w:rFonts w:ascii="Calibri" w:hAnsi="Calibri"/>
                      <w:b/>
                      <w:sz w:val="20"/>
                      <w:szCs w:val="20"/>
                    </w:rPr>
                    <w:t>al………………………………………………………………………………….....</w:t>
                  </w:r>
                  <w:r w:rsidR="00E74E67">
                    <w:rPr>
                      <w:rFonts w:ascii="Calibri" w:hAnsi="Calibri"/>
                      <w:b/>
                      <w:sz w:val="20"/>
                      <w:szCs w:val="20"/>
                    </w:rPr>
                    <w:t>................................................</w:t>
                  </w:r>
                </w:p>
                <w:p w14:paraId="06D36C34" w14:textId="77777777" w:rsidR="00E74E67" w:rsidRPr="00CF1067" w:rsidRDefault="00E74E67" w:rsidP="00E74E67">
                  <w:pPr>
                    <w:pStyle w:val="Corpotesto"/>
                    <w:spacing w:after="0"/>
                    <w:ind w:left="720" w:right="145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  <w:p w14:paraId="77EAC680" w14:textId="70BE18E2" w:rsidR="00E74E67" w:rsidRPr="00CF1067" w:rsidRDefault="008D66A6" w:rsidP="009E2B53">
                  <w:pPr>
                    <w:pStyle w:val="Corpotesto"/>
                    <w:spacing w:after="0"/>
                    <w:ind w:right="145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a</w:t>
                  </w:r>
                  <w:r w:rsidR="00E74E67" w:rsidRPr="009B524A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2)   Esperienza maturata anche presso altre amministrazioni in cui si </w:t>
                  </w:r>
                  <w:r w:rsidR="00E74E67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applica il CCNL </w: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F</w:t>
                  </w:r>
                  <w:r w:rsidR="00E74E67" w:rsidRPr="009B524A">
                    <w:rPr>
                      <w:rFonts w:ascii="Calibri" w:hAnsi="Calibri"/>
                      <w:b/>
                      <w:sz w:val="24"/>
                      <w:szCs w:val="24"/>
                    </w:rPr>
                    <w:t>unzioni Locali</w:t>
                  </w:r>
                  <w:r w:rsidR="00E74E67" w:rsidRPr="00CF1067">
                    <w:rPr>
                      <w:rFonts w:ascii="Calibri" w:hAnsi="Calibri"/>
                      <w:b/>
                      <w:sz w:val="20"/>
                      <w:szCs w:val="20"/>
                    </w:rPr>
                    <w:t>.</w:t>
                  </w:r>
                </w:p>
                <w:p w14:paraId="04CE24E0" w14:textId="77777777" w:rsidR="00E74E67" w:rsidRPr="00CF1067" w:rsidRDefault="00E74E67" w:rsidP="00E74E67">
                  <w:pPr>
                    <w:pStyle w:val="Corpotesto"/>
                    <w:spacing w:after="0"/>
                    <w:ind w:left="720" w:right="145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  <w:p w14:paraId="736948F7" w14:textId="26C8670C" w:rsidR="00E74E67" w:rsidRPr="00CF1067" w:rsidRDefault="008D66A6" w:rsidP="00E74E67">
                  <w:pPr>
                    <w:pStyle w:val="Corpotesto"/>
                    <w:spacing w:after="0"/>
                    <w:ind w:right="145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d</w:t>
                  </w:r>
                  <w:r w:rsidR="00E74E67" w:rsidRPr="00CF1067">
                    <w:rPr>
                      <w:rFonts w:ascii="Calibri" w:hAnsi="Calibri"/>
                      <w:b/>
                      <w:sz w:val="20"/>
                      <w:szCs w:val="20"/>
                    </w:rPr>
                    <w:t>al……………………………………………………………………</w:t>
                  </w: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al…………………………………………………………………………………………</w:t>
                  </w:r>
                </w:p>
                <w:p w14:paraId="515990C5" w14:textId="77777777" w:rsidR="008D66A6" w:rsidRDefault="008D66A6" w:rsidP="008D66A6">
                  <w:pPr>
                    <w:pStyle w:val="Corpotesto"/>
                    <w:spacing w:after="0"/>
                    <w:ind w:right="145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  <w:p w14:paraId="33626BB9" w14:textId="61CB5A71" w:rsidR="008D66A6" w:rsidRPr="00CF1067" w:rsidRDefault="008D66A6" w:rsidP="008D66A6">
                  <w:pPr>
                    <w:pStyle w:val="Corpotesto"/>
                    <w:spacing w:after="0"/>
                    <w:ind w:right="145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d</w:t>
                  </w:r>
                  <w:r w:rsidRPr="00CF1067">
                    <w:rPr>
                      <w:rFonts w:ascii="Calibri" w:hAnsi="Calibri"/>
                      <w:b/>
                      <w:sz w:val="20"/>
                      <w:szCs w:val="20"/>
                    </w:rPr>
                    <w:t>al……………………………………………………………………</w:t>
                  </w: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al…………………………………………………………………………………………</w:t>
                  </w:r>
                </w:p>
                <w:p w14:paraId="48CBE675" w14:textId="77777777" w:rsidR="00482209" w:rsidRDefault="00482209" w:rsidP="00D214F3">
                  <w:pPr>
                    <w:pStyle w:val="Corpotesto"/>
                    <w:spacing w:after="0"/>
                    <w:ind w:left="0"/>
                    <w:rPr>
                      <w:rFonts w:ascii="Calibri" w:hAnsi="Calibri"/>
                    </w:rPr>
                  </w:pPr>
                </w:p>
                <w:p w14:paraId="7EA1CDAF" w14:textId="77777777" w:rsidR="008D66A6" w:rsidRPr="009E2B53" w:rsidRDefault="008D66A6" w:rsidP="00C849A6">
                  <w:pPr>
                    <w:pStyle w:val="Corpotesto"/>
                    <w:spacing w:after="0"/>
                    <w:ind w:right="145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a</w:t>
                  </w:r>
                  <w:r w:rsidRPr="00DA2633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3) </w: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esperienza maturata presso altre amministrazioni di altri comparti in aree/categorie di inquadramento </w:t>
                  </w:r>
                  <w:r w:rsidRPr="009E2B53">
                    <w:rPr>
                      <w:rFonts w:ascii="Calibri" w:hAnsi="Calibri"/>
                      <w:sz w:val="20"/>
                      <w:szCs w:val="20"/>
                    </w:rPr>
                    <w:t>corrispondenti a quelle del comparto Funzioni Locali sulla base delle tabelle di equiparazione</w:t>
                  </w:r>
                </w:p>
                <w:p w14:paraId="205CB0FB" w14:textId="77777777" w:rsidR="008D66A6" w:rsidRDefault="008D66A6" w:rsidP="008D66A6">
                  <w:pPr>
                    <w:pStyle w:val="Corpotesto"/>
                    <w:spacing w:after="0"/>
                    <w:ind w:right="145"/>
                    <w:jc w:val="both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  <w:p w14:paraId="02C13CD5" w14:textId="0EE708A7" w:rsidR="008D66A6" w:rsidRDefault="008D66A6" w:rsidP="008D66A6">
                  <w:pPr>
                    <w:pStyle w:val="Corpotesto"/>
                    <w:spacing w:after="0"/>
                    <w:ind w:left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d</w:t>
                  </w:r>
                  <w:r w:rsidRPr="00CF1067">
                    <w:rPr>
                      <w:rFonts w:ascii="Calibri" w:hAnsi="Calibri"/>
                      <w:b/>
                      <w:sz w:val="20"/>
                      <w:szCs w:val="20"/>
                    </w:rPr>
                    <w:t>al…………………………....</w:t>
                  </w: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   al…………………………………………………CCNL applicato………………………………………………………</w:t>
                  </w:r>
                </w:p>
              </w:tc>
            </w:tr>
            <w:tr w:rsidR="008D66A6" w14:paraId="59F96CE1" w14:textId="77777777" w:rsidTr="00CC76F6">
              <w:trPr>
                <w:trHeight w:val="90"/>
              </w:trPr>
              <w:tc>
                <w:tcPr>
                  <w:tcW w:w="9342" w:type="dxa"/>
                  <w:shd w:val="clear" w:color="auto" w:fill="auto"/>
                </w:tcPr>
                <w:p w14:paraId="4DC4B881" w14:textId="77777777" w:rsidR="008D66A6" w:rsidRDefault="008D66A6" w:rsidP="00D214F3">
                  <w:pPr>
                    <w:pStyle w:val="Corpotesto"/>
                    <w:spacing w:after="0"/>
                    <w:ind w:left="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  <w:p w14:paraId="2DC42CDA" w14:textId="7E8EF7C8" w:rsidR="008D66A6" w:rsidRDefault="008D66A6" w:rsidP="00D214F3">
                  <w:pPr>
                    <w:pStyle w:val="Corpotesto"/>
                    <w:spacing w:after="0"/>
                    <w:ind w:left="0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d</w:t>
                  </w:r>
                  <w:r w:rsidRPr="00CF1067">
                    <w:rPr>
                      <w:rFonts w:ascii="Calibri" w:hAnsi="Calibri"/>
                      <w:b/>
                      <w:sz w:val="20"/>
                      <w:szCs w:val="20"/>
                    </w:rPr>
                    <w:t>al…………………………....</w:t>
                  </w: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   al…………………………………………………CCNL applicato………………………………………………………</w:t>
                  </w:r>
                </w:p>
              </w:tc>
            </w:tr>
            <w:tr w:rsidR="00482209" w14:paraId="176E4340" w14:textId="77777777" w:rsidTr="00CC76F6">
              <w:trPr>
                <w:trHeight w:val="15174"/>
              </w:trPr>
              <w:tc>
                <w:tcPr>
                  <w:tcW w:w="9342" w:type="dxa"/>
                  <w:shd w:val="clear" w:color="auto" w:fill="auto"/>
                </w:tcPr>
                <w:p w14:paraId="0F9D0DA0" w14:textId="1A4AE25B" w:rsidR="00482209" w:rsidRDefault="00652B39" w:rsidP="00D214F3">
                  <w:pPr>
                    <w:pStyle w:val="Corpotesto"/>
                    <w:spacing w:after="0" w:line="480" w:lineRule="auto"/>
                    <w:ind w:left="0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lastRenderedPageBreak/>
                    <w:t>b</w:t>
                  </w:r>
                  <w:r w:rsidR="00482209" w:rsidRPr="009B524A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)  </w:t>
                  </w:r>
                  <w:r w:rsidR="00943019">
                    <w:rPr>
                      <w:rFonts w:ascii="Calibri" w:hAnsi="Calibri"/>
                      <w:b/>
                      <w:sz w:val="24"/>
                      <w:szCs w:val="24"/>
                    </w:rPr>
                    <w:t>TITOLI DI STUDIO</w:t>
                  </w:r>
                </w:p>
                <w:tbl>
                  <w:tblPr>
                    <w:tblStyle w:val="Grigliatabell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7"/>
                    <w:gridCol w:w="8907"/>
                  </w:tblGrid>
                  <w:tr w:rsidR="00943019" w14:paraId="44AC5AC4" w14:textId="77777777" w:rsidTr="00D214F3">
                    <w:tc>
                      <w:tcPr>
                        <w:tcW w:w="457" w:type="dxa"/>
                      </w:tcPr>
                      <w:p w14:paraId="1BD74F93" w14:textId="77777777" w:rsidR="00943019" w:rsidRDefault="00943019" w:rsidP="00943019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</w:p>
                      <w:p w14:paraId="2E1483AF" w14:textId="77777777" w:rsidR="00943019" w:rsidRPr="00E41EDA" w:rsidRDefault="00943019" w:rsidP="00943019">
                        <w:pPr>
                          <w:pStyle w:val="Corpotesto"/>
                          <w:spacing w:after="0" w:line="276" w:lineRule="auto"/>
                          <w:rPr>
                            <w:rFonts w:ascii="Calibri" w:hAnsi="Calibri"/>
                            <w:b/>
                          </w:rPr>
                        </w:pPr>
                        <w:r w:rsidRPr="00E41EDA">
                          <w:rPr>
                            <w:rFonts w:ascii="Calibri" w:hAnsi="Calibri"/>
                          </w:rPr>
                          <w:t>□</w:t>
                        </w:r>
                      </w:p>
                    </w:tc>
                    <w:tc>
                      <w:tcPr>
                        <w:tcW w:w="8907" w:type="dxa"/>
                      </w:tcPr>
                      <w:p w14:paraId="640C9CC6" w14:textId="77777777" w:rsidR="00943019" w:rsidRDefault="00943019" w:rsidP="00943019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</w:p>
                      <w:p w14:paraId="52E74DB7" w14:textId="77777777" w:rsidR="00943019" w:rsidRDefault="00943019" w:rsidP="00943019">
                        <w:pPr>
                          <w:pStyle w:val="Corpotesto"/>
                          <w:spacing w:after="0" w:line="480" w:lineRule="auto"/>
                          <w:rPr>
                            <w:rFonts w:ascii="Calibri" w:hAnsi="Calibri"/>
                          </w:rPr>
                        </w:pPr>
                        <w:r w:rsidRPr="00AC47CB">
                          <w:rPr>
                            <w:rFonts w:ascii="Calibri" w:hAnsi="Calibri"/>
                          </w:rPr>
                          <w:t>A</w:t>
                        </w:r>
                        <w:r>
                          <w:rPr>
                            <w:rFonts w:ascii="Calibri" w:hAnsi="Calibri"/>
                          </w:rPr>
                          <w:t>ttestato di qualifica professionale in …………………………………………………………………………………………………………</w:t>
                        </w:r>
                      </w:p>
                      <w:p w14:paraId="0E9D5401" w14:textId="77777777" w:rsidR="00943019" w:rsidRPr="006C1D5A" w:rsidRDefault="00943019" w:rsidP="00943019">
                        <w:pPr>
                          <w:pStyle w:val="Corpotesto"/>
                          <w:spacing w:after="0" w:line="480" w:lineRule="auto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conseguito presso……………………………………………………………………………………………………........................................................  in data ……………………………......................................................</w:t>
                        </w:r>
                        <w:r w:rsidRPr="00D23AFB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con la votazione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…………………………………………………….......</w:t>
                        </w:r>
                      </w:p>
                    </w:tc>
                  </w:tr>
                  <w:tr w:rsidR="00943019" w14:paraId="18490F2B" w14:textId="77777777" w:rsidTr="00D214F3">
                    <w:tc>
                      <w:tcPr>
                        <w:tcW w:w="457" w:type="dxa"/>
                      </w:tcPr>
                      <w:p w14:paraId="2322F815" w14:textId="77777777" w:rsidR="00943019" w:rsidRDefault="00943019" w:rsidP="00943019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</w:p>
                      <w:p w14:paraId="0F94002B" w14:textId="77777777" w:rsidR="00943019" w:rsidRPr="00E41EDA" w:rsidRDefault="00943019" w:rsidP="00943019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  <w:r w:rsidRPr="00E41EDA">
                          <w:rPr>
                            <w:rFonts w:ascii="Calibri" w:hAnsi="Calibri"/>
                          </w:rPr>
                          <w:t>□</w:t>
                        </w:r>
                      </w:p>
                    </w:tc>
                    <w:tc>
                      <w:tcPr>
                        <w:tcW w:w="8907" w:type="dxa"/>
                      </w:tcPr>
                      <w:p w14:paraId="3BD7307D" w14:textId="77777777" w:rsidR="00943019" w:rsidRDefault="00943019" w:rsidP="00943019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</w:p>
                      <w:p w14:paraId="496BEE19" w14:textId="18364FDC" w:rsidR="00943019" w:rsidRDefault="00943019" w:rsidP="009E2B53">
                        <w:pPr>
                          <w:pStyle w:val="Corpotesto"/>
                          <w:spacing w:after="0"/>
                          <w:jc w:val="both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Diploma di istruzione secondaria di secondo grado (</w:t>
                        </w:r>
                        <w:proofErr w:type="spellStart"/>
                        <w:r>
                          <w:rPr>
                            <w:rFonts w:ascii="Calibri" w:hAnsi="Calibri"/>
                          </w:rPr>
                          <w:t>max</w:t>
                        </w:r>
                        <w:proofErr w:type="spellEnd"/>
                        <w:r>
                          <w:rPr>
                            <w:rFonts w:ascii="Calibri" w:hAnsi="Calibri"/>
                          </w:rPr>
                          <w:t xml:space="preserve"> 1) (assorbente l’attestato di qualifica professionale):</w:t>
                        </w:r>
                      </w:p>
                      <w:p w14:paraId="4C9A01E2" w14:textId="77777777" w:rsidR="00943019" w:rsidRDefault="00943019" w:rsidP="00943019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</w:p>
                      <w:p w14:paraId="4B471BE9" w14:textId="77777777" w:rsidR="00943019" w:rsidRDefault="00943019" w:rsidP="00943019">
                        <w:pPr>
                          <w:pStyle w:val="Corpotesto"/>
                          <w:spacing w:after="0" w:line="360" w:lineRule="auto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….........................................................................................................................................................................</w:t>
                        </w:r>
                      </w:p>
                      <w:p w14:paraId="02068733" w14:textId="77777777" w:rsidR="00943019" w:rsidRDefault="00943019" w:rsidP="00943019">
                        <w:pPr>
                          <w:pStyle w:val="Corpotesto"/>
                          <w:spacing w:after="0" w:line="480" w:lineRule="auto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conseguito presso……………………………………………………………………………………………………........................................................  in data ……………………………......................................................</w:t>
                        </w:r>
                        <w:r w:rsidRPr="00D23AFB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con la votazione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…………………………………………………….......</w:t>
                        </w:r>
                      </w:p>
                      <w:p w14:paraId="4F7D62ED" w14:textId="77777777" w:rsidR="00943019" w:rsidRPr="00E41EDA" w:rsidRDefault="00943019" w:rsidP="00943019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943019" w14:paraId="0EB386B8" w14:textId="77777777" w:rsidTr="00D214F3">
                    <w:tc>
                      <w:tcPr>
                        <w:tcW w:w="457" w:type="dxa"/>
                      </w:tcPr>
                      <w:p w14:paraId="45D7B2C5" w14:textId="77777777" w:rsidR="00943019" w:rsidRDefault="00943019" w:rsidP="00943019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</w:p>
                      <w:p w14:paraId="7EF21AB6" w14:textId="77777777" w:rsidR="00943019" w:rsidRPr="00E41EDA" w:rsidRDefault="00943019" w:rsidP="00943019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  <w:r w:rsidRPr="00E41EDA">
                          <w:rPr>
                            <w:rFonts w:ascii="Calibri" w:hAnsi="Calibri"/>
                          </w:rPr>
                          <w:t>□</w:t>
                        </w:r>
                      </w:p>
                    </w:tc>
                    <w:tc>
                      <w:tcPr>
                        <w:tcW w:w="8907" w:type="dxa"/>
                      </w:tcPr>
                      <w:p w14:paraId="28F7AE95" w14:textId="77777777" w:rsidR="00943019" w:rsidRDefault="00943019" w:rsidP="00943019">
                        <w:pPr>
                          <w:pStyle w:val="Corpotesto"/>
                          <w:spacing w:after="0" w:line="100" w:lineRule="atLeast"/>
                          <w:rPr>
                            <w:rFonts w:ascii="Calibri" w:hAnsi="Calibri"/>
                          </w:rPr>
                        </w:pPr>
                      </w:p>
                      <w:p w14:paraId="40F14459" w14:textId="77777777" w:rsidR="00943019" w:rsidRDefault="00943019" w:rsidP="009E2B53">
                        <w:pPr>
                          <w:pStyle w:val="Corpotesto"/>
                          <w:spacing w:after="0" w:line="100" w:lineRule="atLeast"/>
                          <w:jc w:val="both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Diploma di Laurea Triennale ovvero Laurea di I livello (max 1) (assorbente del diploma di istruzione di secondo grado</w:t>
                        </w:r>
                      </w:p>
                      <w:p w14:paraId="02D7E958" w14:textId="77777777" w:rsidR="00943019" w:rsidRDefault="00943019" w:rsidP="00943019">
                        <w:pPr>
                          <w:pStyle w:val="Corpotesto"/>
                          <w:spacing w:after="0" w:line="100" w:lineRule="atLeast"/>
                          <w:rPr>
                            <w:rFonts w:ascii="Calibri" w:hAnsi="Calibri"/>
                          </w:rPr>
                        </w:pPr>
                      </w:p>
                      <w:p w14:paraId="301F94BC" w14:textId="77777777" w:rsidR="00943019" w:rsidRDefault="00943019" w:rsidP="00943019">
                        <w:pPr>
                          <w:pStyle w:val="Corpotesto"/>
                          <w:spacing w:after="0" w:line="360" w:lineRule="auto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in........................................................................................................................................................................</w:t>
                        </w:r>
                      </w:p>
                      <w:p w14:paraId="4699B9E1" w14:textId="77777777" w:rsidR="00943019" w:rsidRDefault="00943019" w:rsidP="00943019">
                        <w:pPr>
                          <w:pStyle w:val="Corpotesto"/>
                          <w:spacing w:after="0" w:line="480" w:lineRule="auto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 xml:space="preserve">conseguito presso……………………………………………………………………………………………………........................................................ </w:t>
                        </w:r>
                      </w:p>
                      <w:p w14:paraId="127CC575" w14:textId="77777777" w:rsidR="00943019" w:rsidRDefault="00943019" w:rsidP="00943019">
                        <w:pPr>
                          <w:pStyle w:val="Corpotesto"/>
                          <w:spacing w:after="0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in data …………………………….......................................................</w:t>
                        </w:r>
                        <w:r w:rsidRPr="00D23AFB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con la votazione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…………………………………………………….......</w:t>
                        </w:r>
                      </w:p>
                      <w:p w14:paraId="57AFCF60" w14:textId="77777777" w:rsidR="00943019" w:rsidRPr="00E41EDA" w:rsidRDefault="00943019" w:rsidP="00943019">
                        <w:pPr>
                          <w:pStyle w:val="Corpotesto"/>
                          <w:spacing w:after="0" w:line="100" w:lineRule="atLeast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943019" w14:paraId="0EA46508" w14:textId="77777777" w:rsidTr="00D214F3">
                    <w:tc>
                      <w:tcPr>
                        <w:tcW w:w="457" w:type="dxa"/>
                      </w:tcPr>
                      <w:p w14:paraId="18440974" w14:textId="77777777" w:rsidR="00943019" w:rsidRDefault="00943019" w:rsidP="00943019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</w:p>
                      <w:p w14:paraId="052B5AFF" w14:textId="77777777" w:rsidR="00943019" w:rsidRPr="00E41EDA" w:rsidRDefault="00943019" w:rsidP="00943019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  <w:r w:rsidRPr="00E41EDA">
                          <w:rPr>
                            <w:rFonts w:ascii="Calibri" w:hAnsi="Calibri"/>
                          </w:rPr>
                          <w:t>□</w:t>
                        </w:r>
                      </w:p>
                    </w:tc>
                    <w:tc>
                      <w:tcPr>
                        <w:tcW w:w="8907" w:type="dxa"/>
                      </w:tcPr>
                      <w:p w14:paraId="6B4E906C" w14:textId="77777777" w:rsidR="00943019" w:rsidRDefault="00943019" w:rsidP="00943019">
                        <w:pPr>
                          <w:pStyle w:val="Corpotesto"/>
                          <w:spacing w:after="0" w:line="100" w:lineRule="atLeast"/>
                          <w:rPr>
                            <w:rFonts w:ascii="Calibri" w:hAnsi="Calibri"/>
                          </w:rPr>
                        </w:pPr>
                      </w:p>
                      <w:p w14:paraId="40076A62" w14:textId="77777777" w:rsidR="00943019" w:rsidRDefault="00943019" w:rsidP="009E2B53">
                        <w:pPr>
                          <w:pStyle w:val="Corpotesto"/>
                          <w:spacing w:after="0" w:line="100" w:lineRule="atLeast"/>
                          <w:jc w:val="both"/>
                          <w:rPr>
                            <w:rFonts w:ascii="Calibri" w:hAnsi="Calibri"/>
                          </w:rPr>
                        </w:pPr>
                        <w:r w:rsidRPr="00F34364">
                          <w:rPr>
                            <w:rFonts w:ascii="Calibri" w:hAnsi="Calibri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 xml:space="preserve">Diploma di laurea vecchio ordinamento, </w:t>
                        </w:r>
                        <w:r w:rsidRPr="00F34364">
                          <w:rPr>
                            <w:rFonts w:ascii="Calibri" w:hAnsi="Calibri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sz w:val="32"/>
                            <w:szCs w:val="32"/>
                          </w:rPr>
                          <w:t xml:space="preserve"> </w:t>
                        </w:r>
                        <w:r w:rsidRPr="003906CC">
                          <w:rPr>
                            <w:rFonts w:ascii="Calibri" w:hAnsi="Calibri"/>
                          </w:rPr>
                          <w:t>Laurea</w:t>
                        </w:r>
                        <w:r>
                          <w:rPr>
                            <w:rFonts w:ascii="Calibri" w:hAnsi="Calibri"/>
                          </w:rPr>
                          <w:t xml:space="preserve"> Specialistica, </w:t>
                        </w:r>
                        <w:r w:rsidRPr="00F34364">
                          <w:rPr>
                            <w:rFonts w:ascii="Calibri" w:hAnsi="Calibri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Laurea Magistrale (assorbente del diploma di istruzione di secondo grado e della laurea triennale (max 1)</w:t>
                        </w:r>
                      </w:p>
                      <w:p w14:paraId="778901D9" w14:textId="77777777" w:rsidR="00943019" w:rsidRDefault="00943019" w:rsidP="00943019">
                        <w:pPr>
                          <w:pStyle w:val="Corpotesto"/>
                          <w:spacing w:after="0" w:line="100" w:lineRule="atLeast"/>
                          <w:rPr>
                            <w:rFonts w:ascii="Calibri" w:hAnsi="Calibri"/>
                          </w:rPr>
                        </w:pPr>
                      </w:p>
                      <w:p w14:paraId="5E18D046" w14:textId="77777777" w:rsidR="00943019" w:rsidRDefault="00943019" w:rsidP="00943019">
                        <w:pPr>
                          <w:pStyle w:val="Corpotesto"/>
                          <w:spacing w:after="0" w:line="360" w:lineRule="auto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in........................................................................................................................................................................</w:t>
                        </w:r>
                      </w:p>
                      <w:p w14:paraId="78FB03BD" w14:textId="77777777" w:rsidR="00943019" w:rsidRDefault="00943019" w:rsidP="00943019">
                        <w:pPr>
                          <w:pStyle w:val="Corpotesto"/>
                          <w:spacing w:after="0" w:line="480" w:lineRule="auto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 xml:space="preserve">conseguita/o presso……………………………………………………………………………………………………..................................................... </w:t>
                        </w:r>
                      </w:p>
                      <w:p w14:paraId="50CB6298" w14:textId="77777777" w:rsidR="00943019" w:rsidRDefault="00943019" w:rsidP="00943019">
                        <w:pPr>
                          <w:pStyle w:val="Corpotesto"/>
                          <w:spacing w:after="0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in data …………………………….......................................................</w:t>
                        </w:r>
                        <w:r w:rsidRPr="00D23AFB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con la votazione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…………………………………………………….........</w:t>
                        </w:r>
                      </w:p>
                      <w:p w14:paraId="259241A7" w14:textId="77777777" w:rsidR="00943019" w:rsidRDefault="00943019" w:rsidP="00943019">
                        <w:pPr>
                          <w:pStyle w:val="Corpotesto"/>
                          <w:spacing w:after="0" w:line="100" w:lineRule="atLeast"/>
                          <w:rPr>
                            <w:rFonts w:ascii="Calibri" w:hAnsi="Calibri"/>
                          </w:rPr>
                        </w:pPr>
                      </w:p>
                      <w:p w14:paraId="76ED74BD" w14:textId="77777777" w:rsidR="00943019" w:rsidRPr="00E41EDA" w:rsidRDefault="00943019" w:rsidP="00943019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943019" w14:paraId="29894963" w14:textId="77777777" w:rsidTr="00D214F3">
                    <w:tc>
                      <w:tcPr>
                        <w:tcW w:w="457" w:type="dxa"/>
                      </w:tcPr>
                      <w:p w14:paraId="53C4ACD0" w14:textId="77777777" w:rsidR="00943019" w:rsidRDefault="00943019" w:rsidP="00943019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</w:p>
                      <w:p w14:paraId="3B267749" w14:textId="77777777" w:rsidR="00943019" w:rsidRPr="00E41EDA" w:rsidRDefault="00943019" w:rsidP="00943019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  <w:r w:rsidRPr="00E41EDA">
                          <w:rPr>
                            <w:rFonts w:ascii="Calibri" w:hAnsi="Calibri"/>
                          </w:rPr>
                          <w:t>□</w:t>
                        </w:r>
                      </w:p>
                    </w:tc>
                    <w:tc>
                      <w:tcPr>
                        <w:tcW w:w="8907" w:type="dxa"/>
                      </w:tcPr>
                      <w:p w14:paraId="4DBB0F8C" w14:textId="77777777" w:rsidR="00943019" w:rsidRDefault="00943019" w:rsidP="00943019">
                        <w:pPr>
                          <w:pStyle w:val="Corpotesto"/>
                          <w:spacing w:after="0"/>
                          <w:rPr>
                            <w:rFonts w:ascii="Calibri" w:hAnsi="Calibri"/>
                            <w:sz w:val="18"/>
                          </w:rPr>
                        </w:pPr>
                      </w:p>
                      <w:p w14:paraId="1C505A82" w14:textId="47CD7C74" w:rsidR="00943019" w:rsidRDefault="00943019" w:rsidP="00943019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M</w:t>
                        </w:r>
                        <w:r>
                          <w:rPr>
                            <w:rFonts w:ascii="Calibri" w:hAnsi="Calibri"/>
                          </w:rPr>
                          <w:t>aster I livello attinente al posto da ricoprire (</w:t>
                        </w:r>
                        <w:proofErr w:type="spellStart"/>
                        <w:r>
                          <w:rPr>
                            <w:rFonts w:ascii="Calibri" w:hAnsi="Calibri"/>
                          </w:rPr>
                          <w:t>max</w:t>
                        </w:r>
                        <w:proofErr w:type="spellEnd"/>
                        <w:r>
                          <w:rPr>
                            <w:rFonts w:ascii="Calibri" w:hAnsi="Calibri"/>
                          </w:rPr>
                          <w:t xml:space="preserve"> 1)</w:t>
                        </w:r>
                      </w:p>
                      <w:p w14:paraId="51ACEF3D" w14:textId="77777777" w:rsidR="00943019" w:rsidRDefault="00943019" w:rsidP="00943019">
                        <w:pPr>
                          <w:pStyle w:val="Corpotesto"/>
                          <w:spacing w:after="0" w:line="100" w:lineRule="atLeast"/>
                          <w:rPr>
                            <w:rFonts w:ascii="Calibri" w:hAnsi="Calibri"/>
                          </w:rPr>
                        </w:pPr>
                      </w:p>
                      <w:p w14:paraId="7262D1F8" w14:textId="77777777" w:rsidR="00943019" w:rsidRDefault="00943019" w:rsidP="00943019">
                        <w:pPr>
                          <w:pStyle w:val="Corpotesto"/>
                          <w:spacing w:after="0" w:line="360" w:lineRule="auto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in........................................................................................................................................................................</w:t>
                        </w:r>
                      </w:p>
                      <w:p w14:paraId="541E1CFD" w14:textId="77777777" w:rsidR="00943019" w:rsidRDefault="00943019" w:rsidP="00943019">
                        <w:pPr>
                          <w:pStyle w:val="Corpotesto"/>
                          <w:spacing w:after="0" w:line="480" w:lineRule="auto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 xml:space="preserve">conseguito presso……………………………………………………………………………………………………........................................................ </w:t>
                        </w:r>
                      </w:p>
                      <w:p w14:paraId="224B0688" w14:textId="77777777" w:rsidR="00943019" w:rsidRDefault="00943019" w:rsidP="00943019">
                        <w:pPr>
                          <w:pStyle w:val="Corpotesto"/>
                          <w:spacing w:after="0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in data …………………………….......................................................</w:t>
                        </w:r>
                        <w:r w:rsidRPr="00D23AFB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con la votazione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…………………………………………………….......</w:t>
                        </w:r>
                      </w:p>
                      <w:p w14:paraId="3346431C" w14:textId="77777777" w:rsidR="00943019" w:rsidRPr="00E41EDA" w:rsidRDefault="00943019" w:rsidP="00943019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943019" w14:paraId="55515846" w14:textId="77777777" w:rsidTr="00D214F3">
                    <w:tc>
                      <w:tcPr>
                        <w:tcW w:w="457" w:type="dxa"/>
                      </w:tcPr>
                      <w:p w14:paraId="12D127FF" w14:textId="77777777" w:rsidR="00943019" w:rsidRDefault="00943019" w:rsidP="00943019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</w:p>
                      <w:p w14:paraId="7CF80A9E" w14:textId="77777777" w:rsidR="00943019" w:rsidRPr="00E41EDA" w:rsidRDefault="00943019" w:rsidP="00943019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  <w:r w:rsidRPr="00E41EDA">
                          <w:rPr>
                            <w:rFonts w:ascii="Calibri" w:hAnsi="Calibri"/>
                          </w:rPr>
                          <w:t>□</w:t>
                        </w:r>
                      </w:p>
                    </w:tc>
                    <w:tc>
                      <w:tcPr>
                        <w:tcW w:w="8907" w:type="dxa"/>
                      </w:tcPr>
                      <w:p w14:paraId="52BC5D50" w14:textId="77777777" w:rsidR="00943019" w:rsidRDefault="00943019" w:rsidP="00943019">
                        <w:pPr>
                          <w:pStyle w:val="Corpotesto"/>
                          <w:spacing w:after="0"/>
                          <w:rPr>
                            <w:rFonts w:ascii="Calibri" w:hAnsi="Calibri"/>
                            <w:sz w:val="18"/>
                          </w:rPr>
                        </w:pPr>
                      </w:p>
                      <w:p w14:paraId="1F54A11A" w14:textId="312C4CC7" w:rsidR="00943019" w:rsidRDefault="00943019" w:rsidP="00943019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M</w:t>
                        </w:r>
                        <w:r>
                          <w:rPr>
                            <w:rFonts w:ascii="Calibri" w:hAnsi="Calibri"/>
                          </w:rPr>
                          <w:t>aster II livello attinente al posto da ricoprire (</w:t>
                        </w:r>
                        <w:proofErr w:type="spellStart"/>
                        <w:r>
                          <w:rPr>
                            <w:rFonts w:ascii="Calibri" w:hAnsi="Calibri"/>
                          </w:rPr>
                          <w:t>max</w:t>
                        </w:r>
                        <w:proofErr w:type="spellEnd"/>
                        <w:r>
                          <w:rPr>
                            <w:rFonts w:ascii="Calibri" w:hAnsi="Calibri"/>
                          </w:rPr>
                          <w:t xml:space="preserve"> 1)</w:t>
                        </w:r>
                      </w:p>
                      <w:p w14:paraId="0CB53086" w14:textId="77777777" w:rsidR="00943019" w:rsidRDefault="00943019" w:rsidP="00943019">
                        <w:pPr>
                          <w:pStyle w:val="Corpotesto"/>
                          <w:spacing w:after="0" w:line="100" w:lineRule="atLeast"/>
                          <w:rPr>
                            <w:rFonts w:ascii="Calibri" w:hAnsi="Calibri"/>
                          </w:rPr>
                        </w:pPr>
                      </w:p>
                      <w:p w14:paraId="1E13427F" w14:textId="77777777" w:rsidR="00943019" w:rsidRDefault="00943019" w:rsidP="00943019">
                        <w:pPr>
                          <w:pStyle w:val="Corpotesto"/>
                          <w:spacing w:after="0" w:line="360" w:lineRule="auto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in........................................................................................................................................................................</w:t>
                        </w:r>
                      </w:p>
                      <w:p w14:paraId="63EAD65B" w14:textId="77777777" w:rsidR="00943019" w:rsidRDefault="00943019" w:rsidP="00943019">
                        <w:pPr>
                          <w:pStyle w:val="Corpotesto"/>
                          <w:spacing w:after="0" w:line="480" w:lineRule="auto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 xml:space="preserve">conseguito presso……………………………………………………………………………………………………........................................................ </w:t>
                        </w:r>
                      </w:p>
                      <w:p w14:paraId="432E4131" w14:textId="77777777" w:rsidR="00943019" w:rsidRDefault="00943019" w:rsidP="00943019">
                        <w:pPr>
                          <w:pStyle w:val="Corpotesto"/>
                          <w:spacing w:after="0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in data …………………………….......................................................</w:t>
                        </w:r>
                        <w:r w:rsidRPr="00D23AFB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con la votazione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…………………………………………………….......</w:t>
                        </w:r>
                      </w:p>
                      <w:p w14:paraId="6087D05D" w14:textId="77777777" w:rsidR="00943019" w:rsidRPr="00E41EDA" w:rsidRDefault="00943019" w:rsidP="00943019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943019" w14:paraId="5079CE3F" w14:textId="77777777" w:rsidTr="00D214F3">
                    <w:tc>
                      <w:tcPr>
                        <w:tcW w:w="457" w:type="dxa"/>
                      </w:tcPr>
                      <w:p w14:paraId="2CB46320" w14:textId="77777777" w:rsidR="00943019" w:rsidRDefault="00943019" w:rsidP="00943019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</w:p>
                      <w:p w14:paraId="1F4B9978" w14:textId="77777777" w:rsidR="00943019" w:rsidRPr="00E41EDA" w:rsidRDefault="00943019" w:rsidP="00943019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  <w:r w:rsidRPr="00E41EDA">
                          <w:rPr>
                            <w:rFonts w:ascii="Calibri" w:hAnsi="Calibri"/>
                          </w:rPr>
                          <w:t>□</w:t>
                        </w:r>
                      </w:p>
                    </w:tc>
                    <w:tc>
                      <w:tcPr>
                        <w:tcW w:w="8907" w:type="dxa"/>
                      </w:tcPr>
                      <w:p w14:paraId="324B5814" w14:textId="77777777" w:rsidR="00943019" w:rsidRDefault="00943019" w:rsidP="00943019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</w:p>
                      <w:p w14:paraId="0F7EB5AF" w14:textId="77777777" w:rsidR="00943019" w:rsidRDefault="00943019" w:rsidP="00943019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Corso di perfezionamento universitario attinente al posto da ricoprire (max 1)</w:t>
                        </w:r>
                      </w:p>
                      <w:p w14:paraId="0B0CB9D1" w14:textId="77777777" w:rsidR="00943019" w:rsidRDefault="00943019" w:rsidP="00943019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</w:p>
                      <w:p w14:paraId="02414618" w14:textId="77777777" w:rsidR="00943019" w:rsidRDefault="00943019" w:rsidP="00943019">
                        <w:pPr>
                          <w:pStyle w:val="Corpotesto"/>
                          <w:spacing w:after="0" w:line="480" w:lineRule="auto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 xml:space="preserve">conseguito presso……………………………………………………………………………………………………........................................................ </w:t>
                        </w:r>
                      </w:p>
                      <w:p w14:paraId="1D2ABEEB" w14:textId="77777777" w:rsidR="00943019" w:rsidRDefault="00943019" w:rsidP="00943019">
                        <w:pPr>
                          <w:pStyle w:val="Corpotesto"/>
                          <w:spacing w:after="0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in data …………………………….......................................................</w:t>
                        </w:r>
                        <w:r w:rsidRPr="00D23AFB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con la votazione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…………………………………………………….......</w:t>
                        </w:r>
                      </w:p>
                      <w:p w14:paraId="0BEAF9B2" w14:textId="77777777" w:rsidR="00943019" w:rsidRPr="00E41EDA" w:rsidRDefault="00943019" w:rsidP="00943019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943019" w14:paraId="01E892F7" w14:textId="77777777" w:rsidTr="00D214F3">
                    <w:tc>
                      <w:tcPr>
                        <w:tcW w:w="457" w:type="dxa"/>
                      </w:tcPr>
                      <w:p w14:paraId="6BEA23A5" w14:textId="77777777" w:rsidR="00943019" w:rsidRDefault="00943019" w:rsidP="00943019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</w:p>
                      <w:p w14:paraId="10666C34" w14:textId="77777777" w:rsidR="00943019" w:rsidRPr="00E41EDA" w:rsidRDefault="00943019" w:rsidP="00943019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  <w:r w:rsidRPr="00E41EDA">
                          <w:rPr>
                            <w:rFonts w:ascii="Calibri" w:hAnsi="Calibri"/>
                          </w:rPr>
                          <w:t>□</w:t>
                        </w:r>
                      </w:p>
                    </w:tc>
                    <w:tc>
                      <w:tcPr>
                        <w:tcW w:w="8907" w:type="dxa"/>
                      </w:tcPr>
                      <w:p w14:paraId="4451B2B9" w14:textId="77777777" w:rsidR="00943019" w:rsidRDefault="00943019" w:rsidP="00943019">
                        <w:pPr>
                          <w:pStyle w:val="Corpotesto"/>
                          <w:spacing w:after="0"/>
                          <w:rPr>
                            <w:rFonts w:ascii="Calibri" w:hAnsi="Calibri"/>
                            <w:sz w:val="18"/>
                          </w:rPr>
                        </w:pPr>
                      </w:p>
                      <w:p w14:paraId="0D424704" w14:textId="77777777" w:rsidR="00943019" w:rsidRDefault="00943019" w:rsidP="00943019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D</w:t>
                        </w:r>
                        <w:r>
                          <w:rPr>
                            <w:rFonts w:ascii="Calibri" w:hAnsi="Calibri"/>
                          </w:rPr>
                          <w:t>iploma universitario post laurea di specializzazione attinente al posto da ricoprire (max 1)</w:t>
                        </w:r>
                      </w:p>
                      <w:p w14:paraId="42AB15D5" w14:textId="77777777" w:rsidR="00943019" w:rsidRDefault="00943019" w:rsidP="00943019">
                        <w:pPr>
                          <w:pStyle w:val="Corpotesto"/>
                          <w:spacing w:after="0" w:line="100" w:lineRule="atLeast"/>
                          <w:rPr>
                            <w:rFonts w:ascii="Calibri" w:hAnsi="Calibri"/>
                          </w:rPr>
                        </w:pPr>
                      </w:p>
                      <w:p w14:paraId="38715AC1" w14:textId="77777777" w:rsidR="00943019" w:rsidRDefault="00943019" w:rsidP="00943019">
                        <w:pPr>
                          <w:pStyle w:val="Corpotesto"/>
                          <w:spacing w:after="0" w:line="360" w:lineRule="auto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in........................................................................................................................................................................</w:t>
                        </w:r>
                      </w:p>
                      <w:p w14:paraId="6FB377CD" w14:textId="77777777" w:rsidR="00943019" w:rsidRDefault="00943019" w:rsidP="00943019">
                        <w:pPr>
                          <w:pStyle w:val="Corpotesto"/>
                          <w:spacing w:after="0" w:line="480" w:lineRule="auto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 xml:space="preserve">conseguito presso……………………………………………………………………………………………………........................................................ </w:t>
                        </w:r>
                      </w:p>
                      <w:p w14:paraId="5307DD92" w14:textId="77777777" w:rsidR="00943019" w:rsidRDefault="00943019" w:rsidP="00943019">
                        <w:pPr>
                          <w:pStyle w:val="Corpotesto"/>
                          <w:spacing w:after="0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in data …………………………….......................................................</w:t>
                        </w:r>
                        <w:r w:rsidRPr="00D23AFB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con la votazione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…………………………………………………….......</w:t>
                        </w:r>
                      </w:p>
                      <w:p w14:paraId="6FCC0BAB" w14:textId="77777777" w:rsidR="00943019" w:rsidRPr="00E41EDA" w:rsidRDefault="00943019" w:rsidP="00943019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943019" w14:paraId="5B8EC14D" w14:textId="77777777" w:rsidTr="00D214F3">
                    <w:tc>
                      <w:tcPr>
                        <w:tcW w:w="457" w:type="dxa"/>
                      </w:tcPr>
                      <w:p w14:paraId="525ABA50" w14:textId="77777777" w:rsidR="00943019" w:rsidRDefault="00943019" w:rsidP="00943019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</w:p>
                      <w:p w14:paraId="7DAA6BD3" w14:textId="77777777" w:rsidR="00943019" w:rsidRPr="00E41EDA" w:rsidRDefault="00943019" w:rsidP="00943019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  <w:r w:rsidRPr="00E41EDA">
                          <w:rPr>
                            <w:rFonts w:ascii="Calibri" w:hAnsi="Calibri"/>
                          </w:rPr>
                          <w:t>□</w:t>
                        </w:r>
                      </w:p>
                    </w:tc>
                    <w:tc>
                      <w:tcPr>
                        <w:tcW w:w="8907" w:type="dxa"/>
                      </w:tcPr>
                      <w:p w14:paraId="0DF7698D" w14:textId="77777777" w:rsidR="00943019" w:rsidRDefault="00943019" w:rsidP="00943019">
                        <w:pPr>
                          <w:pStyle w:val="Corpotesto"/>
                          <w:spacing w:after="0"/>
                          <w:rPr>
                            <w:rFonts w:ascii="Calibri" w:hAnsi="Calibri"/>
                            <w:sz w:val="18"/>
                          </w:rPr>
                        </w:pPr>
                      </w:p>
                      <w:p w14:paraId="75EBF473" w14:textId="7FF51DB2" w:rsidR="00943019" w:rsidRDefault="00943019" w:rsidP="00943019">
                        <w:pPr>
                          <w:pStyle w:val="Corpotesto"/>
                          <w:spacing w:after="0" w:line="360" w:lineRule="auto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Dottorato di ricerca attinente al posto da ricoprire</w:t>
                        </w:r>
                        <w:proofErr w:type="gramStart"/>
                        <w:r>
                          <w:rPr>
                            <w:rFonts w:ascii="Calibri" w:hAnsi="Calibri"/>
                            <w:sz w:val="18"/>
                          </w:rPr>
                          <w:t xml:space="preserve">   (</w:t>
                        </w:r>
                        <w:proofErr w:type="gramEnd"/>
                        <w:r>
                          <w:rPr>
                            <w:rFonts w:ascii="Calibri" w:hAnsi="Calibri"/>
                            <w:sz w:val="18"/>
                          </w:rPr>
                          <w:t>max 1)</w:t>
                        </w:r>
                      </w:p>
                      <w:p w14:paraId="780DE1ED" w14:textId="77777777" w:rsidR="00943019" w:rsidRDefault="00943019" w:rsidP="00943019">
                        <w:pPr>
                          <w:pStyle w:val="Corpotesto"/>
                          <w:spacing w:after="0" w:line="360" w:lineRule="auto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in........................................................................................................................................................................</w:t>
                        </w:r>
                      </w:p>
                      <w:p w14:paraId="47A12E91" w14:textId="77777777" w:rsidR="00943019" w:rsidRDefault="00943019" w:rsidP="00943019">
                        <w:pPr>
                          <w:pStyle w:val="Corpotesto"/>
                          <w:spacing w:after="0" w:line="480" w:lineRule="auto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 xml:space="preserve">conseguito presso……………………………………………………………………………………………………........................................................ </w:t>
                        </w:r>
                      </w:p>
                      <w:p w14:paraId="0D84590E" w14:textId="77777777" w:rsidR="00943019" w:rsidRDefault="00943019" w:rsidP="00943019">
                        <w:pPr>
                          <w:pStyle w:val="Corpotesto"/>
                          <w:spacing w:after="0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in data …………………………….......................................................</w:t>
                        </w:r>
                        <w:r w:rsidRPr="00D23AFB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con la votazione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…………………………………………………….......</w:t>
                        </w:r>
                      </w:p>
                      <w:p w14:paraId="2959228A" w14:textId="77777777" w:rsidR="00943019" w:rsidRPr="00E41EDA" w:rsidRDefault="00943019" w:rsidP="00943019">
                        <w:pPr>
                          <w:pStyle w:val="Corpotesto"/>
                          <w:spacing w:after="0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</w:tbl>
                <w:p w14:paraId="32F2C39D" w14:textId="77777777" w:rsidR="00943019" w:rsidRDefault="00943019" w:rsidP="00D214F3">
                  <w:pPr>
                    <w:pStyle w:val="Corpotesto"/>
                    <w:spacing w:after="0" w:line="480" w:lineRule="auto"/>
                    <w:ind w:left="0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14:paraId="5BB3760C" w14:textId="77777777" w:rsidR="00943019" w:rsidRPr="009B524A" w:rsidRDefault="00943019" w:rsidP="00D214F3">
                  <w:pPr>
                    <w:pStyle w:val="Corpotesto"/>
                    <w:spacing w:after="0" w:line="480" w:lineRule="auto"/>
                    <w:ind w:left="0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14:paraId="5F35363A" w14:textId="08452109" w:rsidR="00482209" w:rsidRPr="00693C7D" w:rsidRDefault="00482209" w:rsidP="00943019">
                  <w:pPr>
                    <w:pStyle w:val="Corpotesto"/>
                    <w:spacing w:after="0" w:line="36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C16A6E4" w14:textId="6B1E66C8" w:rsidR="00482209" w:rsidRDefault="00652B39" w:rsidP="00D214F3">
            <w:pPr>
              <w:pStyle w:val="Corpotesto"/>
              <w:spacing w:after="0" w:line="480" w:lineRule="auto"/>
              <w:ind w:left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lastRenderedPageBreak/>
              <w:t>c</w:t>
            </w:r>
            <w:r w:rsidR="00482209" w:rsidRPr="009B524A">
              <w:rPr>
                <w:rFonts w:ascii="Calibri" w:hAnsi="Calibri"/>
                <w:b/>
                <w:sz w:val="24"/>
                <w:szCs w:val="24"/>
              </w:rPr>
              <w:t xml:space="preserve">)  </w:t>
            </w:r>
            <w:r w:rsidR="00152EB3">
              <w:rPr>
                <w:rFonts w:ascii="Calibri" w:hAnsi="Calibri"/>
                <w:b/>
                <w:sz w:val="24"/>
                <w:szCs w:val="24"/>
              </w:rPr>
              <w:t>COMPETENZE PROFESSSIONALI</w:t>
            </w:r>
          </w:p>
          <w:p w14:paraId="0C0D8552" w14:textId="77777777" w:rsidR="00482209" w:rsidRPr="00E83D21" w:rsidRDefault="00482209" w:rsidP="00D214F3">
            <w:pPr>
              <w:pStyle w:val="Contenutotabella"/>
              <w:spacing w:line="276" w:lineRule="auto"/>
              <w:ind w:left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Competenze professionali attinenti </w:t>
            </w:r>
            <w:proofErr w:type="gramStart"/>
            <w:r>
              <w:rPr>
                <w:rFonts w:ascii="Calibri" w:hAnsi="Calibri"/>
                <w:b/>
                <w:sz w:val="20"/>
                <w:szCs w:val="20"/>
              </w:rPr>
              <w:t>il</w:t>
            </w:r>
            <w:proofErr w:type="gramEnd"/>
            <w:r>
              <w:rPr>
                <w:rFonts w:ascii="Calibri" w:hAnsi="Calibri"/>
                <w:b/>
                <w:sz w:val="20"/>
                <w:szCs w:val="20"/>
              </w:rPr>
              <w:t xml:space="preserve"> posto da ricoprire </w:t>
            </w:r>
            <w:r w:rsidRPr="00E83D21">
              <w:rPr>
                <w:rFonts w:ascii="Calibri" w:hAnsi="Calibri"/>
                <w:b/>
                <w:sz w:val="20"/>
                <w:szCs w:val="20"/>
              </w:rPr>
              <w:t xml:space="preserve">acquisite presso la Provincia di Rieti nell’Area immediatamente inferiore all’Area oggetto di procedura valutativa, anche a tempo determinato </w:t>
            </w:r>
            <w:r w:rsidRPr="00652B39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fino al 30 giugno 2024 </w:t>
            </w:r>
            <w:r w:rsidRPr="00E83D21">
              <w:rPr>
                <w:rFonts w:ascii="Calibri" w:hAnsi="Calibri"/>
                <w:b/>
                <w:sz w:val="20"/>
                <w:szCs w:val="20"/>
              </w:rPr>
              <w:t>(es: le competenze acquisite attraverso percorsi formativi, le competenze certificate - competenze informatiche o linguistiche, le competenze acquisite nei contesti lavorativi, le abilitazioni professionali)</w:t>
            </w:r>
          </w:p>
          <w:p w14:paraId="709C28D9" w14:textId="77777777" w:rsidR="00482209" w:rsidRDefault="00482209" w:rsidP="000850DD">
            <w:pPr>
              <w:pStyle w:val="Corpotesto"/>
              <w:spacing w:after="0" w:line="480" w:lineRule="auto"/>
              <w:ind w:left="0"/>
            </w:pPr>
          </w:p>
          <w:tbl>
            <w:tblPr>
              <w:tblStyle w:val="Grigliatabella"/>
              <w:tblW w:w="9577" w:type="dxa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9117"/>
            </w:tblGrid>
            <w:tr w:rsidR="00E130D9" w14:paraId="22E38CDB" w14:textId="77777777" w:rsidTr="00D214F3">
              <w:tc>
                <w:tcPr>
                  <w:tcW w:w="460" w:type="dxa"/>
                </w:tcPr>
                <w:p w14:paraId="0A606AF4" w14:textId="77777777" w:rsidR="00E130D9" w:rsidRDefault="00E130D9" w:rsidP="00E130D9">
                  <w:pPr>
                    <w:pStyle w:val="Corpotesto"/>
                    <w:spacing w:after="0"/>
                    <w:rPr>
                      <w:rFonts w:ascii="Calibri" w:hAnsi="Calibri"/>
                    </w:rPr>
                  </w:pPr>
                </w:p>
                <w:p w14:paraId="2FF3D494" w14:textId="77777777" w:rsidR="00E130D9" w:rsidRDefault="00E130D9" w:rsidP="00E130D9">
                  <w:pPr>
                    <w:pStyle w:val="Corpotesto"/>
                    <w:spacing w:after="0" w:line="100" w:lineRule="atLeast"/>
                    <w:rPr>
                      <w:rFonts w:ascii="Calibri" w:hAnsi="Calibri"/>
                      <w:sz w:val="26"/>
                      <w:szCs w:val="26"/>
                    </w:rPr>
                  </w:pPr>
                  <w:r w:rsidRPr="00E41EDA">
                    <w:rPr>
                      <w:rFonts w:ascii="Calibri" w:hAnsi="Calibri"/>
                    </w:rPr>
                    <w:t>□</w:t>
                  </w:r>
                </w:p>
              </w:tc>
              <w:tc>
                <w:tcPr>
                  <w:tcW w:w="9117" w:type="dxa"/>
                </w:tcPr>
                <w:p w14:paraId="382F059C" w14:textId="77777777" w:rsidR="00E130D9" w:rsidRDefault="00E130D9" w:rsidP="00E130D9">
                  <w:pPr>
                    <w:pStyle w:val="Corpotesto"/>
                    <w:spacing w:after="0" w:line="100" w:lineRule="atLeast"/>
                    <w:rPr>
                      <w:rFonts w:ascii="Calibri" w:hAnsi="Calibri"/>
                      <w:sz w:val="18"/>
                    </w:rPr>
                  </w:pPr>
                </w:p>
                <w:p w14:paraId="7EF71553" w14:textId="3FFA9FF0" w:rsidR="00E130D9" w:rsidRDefault="00E130D9" w:rsidP="00E130D9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z w:val="18"/>
                    </w:rPr>
                    <w:t>Abili</w:t>
                  </w:r>
                  <w:r>
                    <w:rPr>
                      <w:rFonts w:ascii="Calibri" w:hAnsi="Calibri"/>
                    </w:rPr>
                    <w:t>tazion</w:t>
                  </w:r>
                  <w:r w:rsidR="00652B39">
                    <w:rPr>
                      <w:rFonts w:ascii="Calibri" w:hAnsi="Calibri"/>
                    </w:rPr>
                    <w:t xml:space="preserve">e </w:t>
                  </w:r>
                  <w:r>
                    <w:rPr>
                      <w:rFonts w:ascii="Calibri" w:hAnsi="Calibri"/>
                    </w:rPr>
                    <w:t>professional</w:t>
                  </w:r>
                  <w:r w:rsidR="00652B39">
                    <w:rPr>
                      <w:rFonts w:ascii="Calibri" w:hAnsi="Calibri"/>
                    </w:rPr>
                    <w:t>e</w:t>
                  </w:r>
                  <w:r>
                    <w:rPr>
                      <w:rFonts w:ascii="Calibri" w:hAnsi="Calibri"/>
                    </w:rPr>
                    <w:t xml:space="preserve"> attinent</w:t>
                  </w:r>
                  <w:r w:rsidR="00652B39">
                    <w:rPr>
                      <w:rFonts w:ascii="Calibri" w:hAnsi="Calibri"/>
                    </w:rPr>
                    <w:t>e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proofErr w:type="gramStart"/>
                  <w:r>
                    <w:rPr>
                      <w:rFonts w:ascii="Calibri" w:hAnsi="Calibri"/>
                    </w:rPr>
                    <w:t>il</w:t>
                  </w:r>
                  <w:proofErr w:type="gramEnd"/>
                  <w:r>
                    <w:rPr>
                      <w:rFonts w:ascii="Calibri" w:hAnsi="Calibri"/>
                    </w:rPr>
                    <w:t xml:space="preserve"> posto da ricoprire</w:t>
                  </w:r>
                  <w:r w:rsidR="00652B39">
                    <w:rPr>
                      <w:rFonts w:ascii="Calibri" w:hAnsi="Calibri"/>
                    </w:rPr>
                    <w:t xml:space="preserve"> (</w:t>
                  </w:r>
                  <w:r>
                    <w:rPr>
                      <w:rFonts w:ascii="Calibri" w:hAnsi="Calibri"/>
                    </w:rPr>
                    <w:t>in possesso alla data di scadenza del termine per la presentazione della domanda</w:t>
                  </w:r>
                  <w:r w:rsidR="00652B39">
                    <w:rPr>
                      <w:rFonts w:ascii="Calibri" w:hAnsi="Calibri"/>
                    </w:rPr>
                    <w:t>):</w:t>
                  </w:r>
                </w:p>
                <w:p w14:paraId="67FA0151" w14:textId="77777777" w:rsidR="00E130D9" w:rsidRDefault="00E130D9" w:rsidP="00E130D9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</w:p>
                <w:p w14:paraId="7D117D7A" w14:textId="77777777" w:rsidR="00E130D9" w:rsidRDefault="00E130D9" w:rsidP="00E130D9">
                  <w:pPr>
                    <w:pStyle w:val="Corpotesto"/>
                    <w:spacing w:after="0" w:line="360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in........................................................................................................................................................................</w:t>
                  </w:r>
                </w:p>
                <w:p w14:paraId="2307B798" w14:textId="77777777" w:rsidR="00E130D9" w:rsidRDefault="00E130D9" w:rsidP="00E130D9">
                  <w:pPr>
                    <w:pStyle w:val="Corpotesto"/>
                    <w:spacing w:after="0" w:line="480" w:lineRule="auto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conseguito presso……………………………………………………………………………………………………......................................................... </w:t>
                  </w:r>
                </w:p>
                <w:p w14:paraId="7A1B08DF" w14:textId="77777777" w:rsidR="00E130D9" w:rsidRDefault="00E130D9" w:rsidP="00E130D9">
                  <w:pPr>
                    <w:pStyle w:val="Corpotesto"/>
                    <w:spacing w:after="0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in data …………………………….......................................................</w:t>
                  </w:r>
                  <w:r w:rsidRPr="00D23A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con la votazione </w:t>
                  </w:r>
                  <w:r>
                    <w:rPr>
                      <w:rFonts w:ascii="Calibri" w:hAnsi="Calibri"/>
                      <w:sz w:val="18"/>
                    </w:rPr>
                    <w:t>……………………………………………………..........</w:t>
                  </w:r>
                </w:p>
                <w:p w14:paraId="40DE154A" w14:textId="77777777" w:rsidR="00E130D9" w:rsidRDefault="00E130D9" w:rsidP="00652B39">
                  <w:pPr>
                    <w:pStyle w:val="Corpotesto"/>
                    <w:spacing w:after="0"/>
                    <w:rPr>
                      <w:rFonts w:ascii="Calibri" w:hAnsi="Calibri"/>
                      <w:sz w:val="26"/>
                      <w:szCs w:val="26"/>
                    </w:rPr>
                  </w:pPr>
                </w:p>
              </w:tc>
            </w:tr>
            <w:tr w:rsidR="00E130D9" w14:paraId="066B00F0" w14:textId="77777777" w:rsidTr="00D214F3">
              <w:tc>
                <w:tcPr>
                  <w:tcW w:w="460" w:type="dxa"/>
                </w:tcPr>
                <w:p w14:paraId="0E9F604A" w14:textId="77777777" w:rsidR="00E130D9" w:rsidRDefault="00E130D9" w:rsidP="00E130D9">
                  <w:pPr>
                    <w:pStyle w:val="Corpotesto"/>
                    <w:spacing w:after="0"/>
                    <w:rPr>
                      <w:rFonts w:ascii="Calibri" w:hAnsi="Calibri"/>
                    </w:rPr>
                  </w:pPr>
                </w:p>
                <w:p w14:paraId="133DA93D" w14:textId="77777777" w:rsidR="00E130D9" w:rsidRDefault="00E130D9" w:rsidP="00E130D9">
                  <w:pPr>
                    <w:pStyle w:val="Corpotesto"/>
                    <w:spacing w:after="0" w:line="100" w:lineRule="atLeast"/>
                    <w:rPr>
                      <w:rFonts w:ascii="Calibri" w:hAnsi="Calibri"/>
                      <w:sz w:val="26"/>
                      <w:szCs w:val="26"/>
                    </w:rPr>
                  </w:pPr>
                  <w:r w:rsidRPr="00E41EDA">
                    <w:rPr>
                      <w:rFonts w:ascii="Calibri" w:hAnsi="Calibri"/>
                    </w:rPr>
                    <w:t>□</w:t>
                  </w:r>
                </w:p>
              </w:tc>
              <w:tc>
                <w:tcPr>
                  <w:tcW w:w="9117" w:type="dxa"/>
                </w:tcPr>
                <w:p w14:paraId="3F923F09" w14:textId="77777777" w:rsidR="00E130D9" w:rsidRDefault="00E130D9" w:rsidP="00E130D9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</w:p>
                <w:p w14:paraId="688906BF" w14:textId="278FBDA5" w:rsidR="00E130D9" w:rsidRDefault="00E130D9" w:rsidP="00E130D9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Attestazion</w:t>
                  </w:r>
                  <w:r w:rsidR="00652B39">
                    <w:rPr>
                      <w:rFonts w:ascii="Calibri" w:hAnsi="Calibri"/>
                    </w:rPr>
                    <w:t xml:space="preserve">i </w:t>
                  </w:r>
                  <w:r>
                    <w:rPr>
                      <w:rFonts w:ascii="Calibri" w:hAnsi="Calibri"/>
                    </w:rPr>
                    <w:t>professional</w:t>
                  </w:r>
                  <w:r w:rsidR="00652B39">
                    <w:rPr>
                      <w:rFonts w:ascii="Calibri" w:hAnsi="Calibri"/>
                    </w:rPr>
                    <w:t>i</w:t>
                  </w:r>
                  <w:r>
                    <w:rPr>
                      <w:rFonts w:ascii="Calibri" w:hAnsi="Calibri"/>
                    </w:rPr>
                    <w:t xml:space="preserve"> attinent</w:t>
                  </w:r>
                  <w:r w:rsidR="00652B39">
                    <w:rPr>
                      <w:rFonts w:ascii="Calibri" w:hAnsi="Calibri"/>
                    </w:rPr>
                    <w:t>i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proofErr w:type="gramStart"/>
                  <w:r>
                    <w:rPr>
                      <w:rFonts w:ascii="Calibri" w:hAnsi="Calibri"/>
                    </w:rPr>
                    <w:t>il</w:t>
                  </w:r>
                  <w:proofErr w:type="gramEnd"/>
                  <w:r>
                    <w:rPr>
                      <w:rFonts w:ascii="Calibri" w:hAnsi="Calibri"/>
                    </w:rPr>
                    <w:t xml:space="preserve"> posto da ricoprire (certificazioni informatiche, linguistiche, tecniche, con superamento   di esame finale)</w:t>
                  </w:r>
                </w:p>
                <w:p w14:paraId="6BD4BC5A" w14:textId="77777777" w:rsidR="00E130D9" w:rsidRDefault="00E130D9" w:rsidP="00E130D9">
                  <w:pPr>
                    <w:pStyle w:val="Corpotesto"/>
                    <w:spacing w:after="0" w:line="360" w:lineRule="auto"/>
                    <w:rPr>
                      <w:rFonts w:ascii="Calibri" w:hAnsi="Calibri"/>
                      <w:sz w:val="18"/>
                    </w:rPr>
                  </w:pPr>
                </w:p>
                <w:p w14:paraId="5B4AC945" w14:textId="77777777" w:rsidR="00E130D9" w:rsidRDefault="00E130D9" w:rsidP="00E130D9">
                  <w:pPr>
                    <w:pStyle w:val="Corpotesto"/>
                    <w:spacing w:after="0" w:line="360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in........................................................................................................................................................................</w:t>
                  </w:r>
                </w:p>
                <w:p w14:paraId="5F185094" w14:textId="77777777" w:rsidR="00E130D9" w:rsidRDefault="00E130D9" w:rsidP="00E130D9">
                  <w:pPr>
                    <w:pStyle w:val="Corpotesto"/>
                    <w:spacing w:after="0" w:line="480" w:lineRule="auto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conseguita presso……………………………………………………………………………………………………........................................................ </w:t>
                  </w:r>
                </w:p>
                <w:p w14:paraId="42D828EA" w14:textId="77777777" w:rsidR="00E130D9" w:rsidRDefault="00E130D9" w:rsidP="00E130D9">
                  <w:pPr>
                    <w:pStyle w:val="Corpotesto"/>
                    <w:spacing w:after="0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in data …………………………….......................................................</w:t>
                  </w:r>
                  <w:r w:rsidRPr="00D23A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con la votazione </w:t>
                  </w:r>
                  <w:r>
                    <w:rPr>
                      <w:rFonts w:ascii="Calibri" w:hAnsi="Calibri"/>
                      <w:sz w:val="18"/>
                    </w:rPr>
                    <w:t>…………………………………………………….......</w:t>
                  </w:r>
                </w:p>
                <w:p w14:paraId="79A6691A" w14:textId="77777777" w:rsidR="00E130D9" w:rsidRDefault="00E130D9" w:rsidP="00E130D9">
                  <w:pPr>
                    <w:pStyle w:val="Corpotesto"/>
                    <w:spacing w:after="0" w:line="360" w:lineRule="auto"/>
                    <w:rPr>
                      <w:rFonts w:ascii="Calibri" w:hAnsi="Calibri"/>
                      <w:sz w:val="18"/>
                    </w:rPr>
                  </w:pPr>
                </w:p>
                <w:p w14:paraId="001B1152" w14:textId="77777777" w:rsidR="00E130D9" w:rsidRDefault="00E130D9" w:rsidP="00E130D9">
                  <w:pPr>
                    <w:pStyle w:val="Corpotesto"/>
                    <w:spacing w:after="0" w:line="360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in........................................................................................................................................................................</w:t>
                  </w:r>
                </w:p>
                <w:p w14:paraId="29742878" w14:textId="77777777" w:rsidR="00E130D9" w:rsidRDefault="00E130D9" w:rsidP="00E130D9">
                  <w:pPr>
                    <w:pStyle w:val="Corpotesto"/>
                    <w:spacing w:after="0" w:line="480" w:lineRule="auto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conseguita presso……………………………………………………………………………………………………........................................................ </w:t>
                  </w:r>
                </w:p>
                <w:p w14:paraId="6841477A" w14:textId="77777777" w:rsidR="00E130D9" w:rsidRDefault="00E130D9" w:rsidP="00E130D9">
                  <w:pPr>
                    <w:pStyle w:val="Corpotesto"/>
                    <w:spacing w:after="0" w:line="10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in data …………………………….......................................................</w:t>
                  </w:r>
                  <w:r w:rsidRPr="00D23A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con la votazione </w:t>
                  </w:r>
                  <w:r>
                    <w:rPr>
                      <w:rFonts w:ascii="Calibri" w:hAnsi="Calibri"/>
                      <w:sz w:val="18"/>
                    </w:rPr>
                    <w:t>…………………………………………………….......</w:t>
                  </w:r>
                </w:p>
                <w:p w14:paraId="2B601147" w14:textId="77777777" w:rsidR="00E130D9" w:rsidRDefault="00E130D9" w:rsidP="00E130D9">
                  <w:pPr>
                    <w:pStyle w:val="Corpotesto"/>
                    <w:spacing w:after="0" w:line="360" w:lineRule="auto"/>
                    <w:rPr>
                      <w:rFonts w:ascii="Calibri" w:hAnsi="Calibri"/>
                      <w:sz w:val="18"/>
                    </w:rPr>
                  </w:pPr>
                </w:p>
                <w:p w14:paraId="1F83913C" w14:textId="77777777" w:rsidR="00E130D9" w:rsidRDefault="00E130D9" w:rsidP="00E130D9">
                  <w:pPr>
                    <w:pStyle w:val="Corpotesto"/>
                    <w:spacing w:after="0" w:line="360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in........................................................................................................................................................................</w:t>
                  </w:r>
                </w:p>
                <w:p w14:paraId="1567665E" w14:textId="77777777" w:rsidR="00E130D9" w:rsidRDefault="00E130D9" w:rsidP="00E130D9">
                  <w:pPr>
                    <w:pStyle w:val="Corpotesto"/>
                    <w:spacing w:after="0" w:line="480" w:lineRule="auto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conseguita presso……………………………………………………………………………………………………........................................................ </w:t>
                  </w:r>
                </w:p>
                <w:p w14:paraId="3ACEE723" w14:textId="77777777" w:rsidR="00E130D9" w:rsidRDefault="00E130D9" w:rsidP="00E130D9">
                  <w:pPr>
                    <w:pStyle w:val="Corpotesto"/>
                    <w:spacing w:after="0" w:line="10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in data …………………………….......................................................</w:t>
                  </w:r>
                  <w:r w:rsidRPr="00D23A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con la votazione </w:t>
                  </w:r>
                  <w:r>
                    <w:rPr>
                      <w:rFonts w:ascii="Calibri" w:hAnsi="Calibri"/>
                      <w:sz w:val="18"/>
                    </w:rPr>
                    <w:t>…………………………………………………….......</w:t>
                  </w:r>
                </w:p>
                <w:p w14:paraId="2E85EC07" w14:textId="77777777" w:rsidR="00E130D9" w:rsidRDefault="00E130D9" w:rsidP="00E130D9">
                  <w:pPr>
                    <w:pStyle w:val="Corpotesto"/>
                    <w:spacing w:after="0" w:line="360" w:lineRule="auto"/>
                    <w:rPr>
                      <w:rFonts w:ascii="Calibri" w:hAnsi="Calibri"/>
                      <w:sz w:val="18"/>
                    </w:rPr>
                  </w:pPr>
                </w:p>
                <w:p w14:paraId="62BC98DD" w14:textId="77777777" w:rsidR="00E130D9" w:rsidRDefault="00E130D9" w:rsidP="00E130D9">
                  <w:pPr>
                    <w:pStyle w:val="Corpotesto"/>
                    <w:spacing w:after="0" w:line="360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in........................................................................................................................................................................</w:t>
                  </w:r>
                </w:p>
                <w:p w14:paraId="78414BB2" w14:textId="77777777" w:rsidR="00E130D9" w:rsidRDefault="00E130D9" w:rsidP="00E130D9">
                  <w:pPr>
                    <w:pStyle w:val="Corpotesto"/>
                    <w:spacing w:after="0" w:line="480" w:lineRule="auto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conseguita presso……………………………………………………………………………………………………........................................................ </w:t>
                  </w:r>
                </w:p>
                <w:p w14:paraId="7C01DDB4" w14:textId="77777777" w:rsidR="00E130D9" w:rsidRDefault="00E130D9" w:rsidP="00E130D9">
                  <w:pPr>
                    <w:pStyle w:val="Corpotesto"/>
                    <w:spacing w:after="0" w:line="10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in data …………………………….......................................................</w:t>
                  </w:r>
                  <w:r w:rsidRPr="00D23A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con la votazione </w:t>
                  </w:r>
                  <w:r>
                    <w:rPr>
                      <w:rFonts w:ascii="Calibri" w:hAnsi="Calibri"/>
                      <w:sz w:val="18"/>
                    </w:rPr>
                    <w:t>…………………………………………………….......</w:t>
                  </w:r>
                </w:p>
                <w:p w14:paraId="6EA32DE9" w14:textId="77777777" w:rsidR="00E130D9" w:rsidRDefault="00E130D9" w:rsidP="00E130D9">
                  <w:pPr>
                    <w:pStyle w:val="Corpotesto"/>
                    <w:spacing w:after="0" w:line="360" w:lineRule="auto"/>
                    <w:rPr>
                      <w:rFonts w:ascii="Calibri" w:hAnsi="Calibri"/>
                      <w:sz w:val="18"/>
                    </w:rPr>
                  </w:pPr>
                </w:p>
                <w:p w14:paraId="052536AA" w14:textId="77777777" w:rsidR="00E130D9" w:rsidRDefault="00E130D9" w:rsidP="00E130D9">
                  <w:pPr>
                    <w:pStyle w:val="Corpotesto"/>
                    <w:spacing w:after="0" w:line="360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in........................................................................................................................................................................</w:t>
                  </w:r>
                </w:p>
                <w:p w14:paraId="7FAEC456" w14:textId="77777777" w:rsidR="00E130D9" w:rsidRDefault="00E130D9" w:rsidP="00E130D9">
                  <w:pPr>
                    <w:pStyle w:val="Corpotesto"/>
                    <w:spacing w:after="0" w:line="480" w:lineRule="auto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conseguita presso……………………………………………………………………………………………………........................................................ </w:t>
                  </w:r>
                </w:p>
                <w:p w14:paraId="6EAF1A5D" w14:textId="77777777" w:rsidR="00E130D9" w:rsidRDefault="00E130D9" w:rsidP="00E130D9">
                  <w:pPr>
                    <w:pStyle w:val="Corpotesto"/>
                    <w:spacing w:after="0" w:line="10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in data …………………………….......................................................</w:t>
                  </w:r>
                  <w:r w:rsidRPr="00D23A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con la votazione </w:t>
                  </w:r>
                  <w:r>
                    <w:rPr>
                      <w:rFonts w:ascii="Calibri" w:hAnsi="Calibri"/>
                      <w:sz w:val="18"/>
                    </w:rPr>
                    <w:t>…………………………………………………….......</w:t>
                  </w:r>
                </w:p>
                <w:p w14:paraId="4E935D31" w14:textId="77777777" w:rsidR="00E130D9" w:rsidRDefault="00E130D9" w:rsidP="00E130D9">
                  <w:pPr>
                    <w:pStyle w:val="Corpotesto"/>
                    <w:spacing w:after="0" w:line="100" w:lineRule="atLeast"/>
                    <w:rPr>
                      <w:rFonts w:ascii="Calibri" w:hAnsi="Calibri"/>
                      <w:sz w:val="26"/>
                      <w:szCs w:val="26"/>
                    </w:rPr>
                  </w:pPr>
                </w:p>
              </w:tc>
            </w:tr>
            <w:tr w:rsidR="00E130D9" w14:paraId="781970E9" w14:textId="77777777" w:rsidTr="00D214F3">
              <w:tc>
                <w:tcPr>
                  <w:tcW w:w="460" w:type="dxa"/>
                </w:tcPr>
                <w:p w14:paraId="520FAC63" w14:textId="77777777" w:rsidR="00E130D9" w:rsidRDefault="00E130D9" w:rsidP="00E130D9">
                  <w:pPr>
                    <w:pStyle w:val="Corpotesto"/>
                    <w:spacing w:after="0"/>
                    <w:rPr>
                      <w:rFonts w:ascii="Calibri" w:hAnsi="Calibri"/>
                    </w:rPr>
                  </w:pPr>
                </w:p>
                <w:p w14:paraId="3E552A75" w14:textId="77777777" w:rsidR="00E130D9" w:rsidRDefault="00E130D9" w:rsidP="00E130D9">
                  <w:pPr>
                    <w:pStyle w:val="Corpotesto"/>
                    <w:spacing w:after="0" w:line="100" w:lineRule="atLeast"/>
                    <w:rPr>
                      <w:rFonts w:ascii="Calibri" w:hAnsi="Calibri"/>
                      <w:sz w:val="26"/>
                      <w:szCs w:val="26"/>
                    </w:rPr>
                  </w:pPr>
                  <w:r w:rsidRPr="00E41EDA">
                    <w:rPr>
                      <w:rFonts w:ascii="Calibri" w:hAnsi="Calibri"/>
                    </w:rPr>
                    <w:t>□</w:t>
                  </w:r>
                </w:p>
              </w:tc>
              <w:tc>
                <w:tcPr>
                  <w:tcW w:w="9117" w:type="dxa"/>
                </w:tcPr>
                <w:p w14:paraId="644A91D5" w14:textId="77777777" w:rsidR="00E130D9" w:rsidRDefault="00E130D9" w:rsidP="00E130D9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</w:p>
                <w:p w14:paraId="1BC99596" w14:textId="053B0159" w:rsidR="00E130D9" w:rsidRDefault="00E130D9" w:rsidP="00E130D9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Responsabile del servizio attinente al posto da ricoprire formalmente attribuito per ogni anno</w:t>
                  </w:r>
                </w:p>
                <w:p w14:paraId="1F7C62FA" w14:textId="77777777" w:rsidR="00E130D9" w:rsidRPr="00064E8E" w:rsidRDefault="00E130D9" w:rsidP="00E130D9">
                  <w:pPr>
                    <w:pStyle w:val="NormaleWeb"/>
                    <w:spacing w:after="0" w:line="276" w:lineRule="auto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Servizio………………………………………………………………………………………………………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 xml:space="preserve">…………………………. </w:t>
                  </w: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anno………………</w:t>
                  </w:r>
                </w:p>
                <w:p w14:paraId="01EDCF3D" w14:textId="77777777" w:rsidR="00E130D9" w:rsidRPr="00064E8E" w:rsidRDefault="00E130D9" w:rsidP="00E130D9">
                  <w:pPr>
                    <w:pStyle w:val="NormaleWeb"/>
                    <w:spacing w:after="0" w:line="276" w:lineRule="auto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Servizio………………………………………………………………………………………………………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 xml:space="preserve">…………………………. </w:t>
                  </w: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anno………………</w:t>
                  </w:r>
                </w:p>
                <w:p w14:paraId="1B341667" w14:textId="77777777" w:rsidR="00E130D9" w:rsidRDefault="00E130D9" w:rsidP="00E130D9">
                  <w:pPr>
                    <w:pStyle w:val="NormaleWeb"/>
                    <w:spacing w:after="0" w:line="276" w:lineRule="auto"/>
                    <w:rPr>
                      <w:rFonts w:ascii="Calibri" w:hAnsi="Calibri" w:cs="Calibri"/>
                      <w:bCs/>
                      <w:color w:val="000000"/>
                    </w:rPr>
                  </w:pP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lastRenderedPageBreak/>
                    <w:t>Servizio………………………………………………………………………………………………………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 xml:space="preserve">…………………………. </w:t>
                  </w: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anno………………</w:t>
                  </w:r>
                </w:p>
                <w:p w14:paraId="384C2C96" w14:textId="77777777" w:rsidR="00E130D9" w:rsidRDefault="00E130D9" w:rsidP="00E130D9">
                  <w:pPr>
                    <w:pStyle w:val="NormaleWeb"/>
                    <w:spacing w:after="0" w:line="276" w:lineRule="auto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Servizio………………………………………………………………………………………………………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 xml:space="preserve">…………………………. </w:t>
                  </w: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anno………………</w:t>
                  </w:r>
                </w:p>
                <w:p w14:paraId="5D5745B1" w14:textId="77777777" w:rsidR="00E130D9" w:rsidRDefault="00E130D9" w:rsidP="00E130D9">
                  <w:pPr>
                    <w:pStyle w:val="Corpotesto"/>
                    <w:spacing w:after="0" w:line="100" w:lineRule="atLeast"/>
                    <w:rPr>
                      <w:rFonts w:ascii="Calibri" w:hAnsi="Calibri"/>
                      <w:sz w:val="26"/>
                      <w:szCs w:val="26"/>
                    </w:rPr>
                  </w:pPr>
                </w:p>
              </w:tc>
            </w:tr>
            <w:tr w:rsidR="00E130D9" w14:paraId="24DE95E2" w14:textId="77777777" w:rsidTr="00D214F3">
              <w:tc>
                <w:tcPr>
                  <w:tcW w:w="460" w:type="dxa"/>
                </w:tcPr>
                <w:p w14:paraId="030DA424" w14:textId="77777777" w:rsidR="00E130D9" w:rsidRDefault="00E130D9" w:rsidP="00E130D9">
                  <w:pPr>
                    <w:pStyle w:val="Corpotesto"/>
                    <w:spacing w:after="0"/>
                    <w:rPr>
                      <w:rFonts w:ascii="Calibri" w:hAnsi="Calibri"/>
                    </w:rPr>
                  </w:pPr>
                </w:p>
                <w:p w14:paraId="3D5EB88B" w14:textId="77777777" w:rsidR="00E130D9" w:rsidRDefault="00E130D9" w:rsidP="00E130D9">
                  <w:pPr>
                    <w:pStyle w:val="Corpotesto"/>
                    <w:spacing w:after="0" w:line="100" w:lineRule="atLeast"/>
                    <w:rPr>
                      <w:rFonts w:ascii="Calibri" w:hAnsi="Calibri"/>
                      <w:sz w:val="26"/>
                      <w:szCs w:val="26"/>
                    </w:rPr>
                  </w:pPr>
                  <w:r w:rsidRPr="00E41EDA">
                    <w:rPr>
                      <w:rFonts w:ascii="Calibri" w:hAnsi="Calibri"/>
                    </w:rPr>
                    <w:t>□</w:t>
                  </w:r>
                </w:p>
              </w:tc>
              <w:tc>
                <w:tcPr>
                  <w:tcW w:w="9117" w:type="dxa"/>
                </w:tcPr>
                <w:p w14:paraId="75DA8091" w14:textId="77777777" w:rsidR="00E130D9" w:rsidRDefault="00E130D9" w:rsidP="00E130D9">
                  <w:pPr>
                    <w:pStyle w:val="Corpotesto"/>
                    <w:spacing w:after="0" w:line="100" w:lineRule="atLeast"/>
                    <w:ind w:right="240"/>
                    <w:rPr>
                      <w:rFonts w:ascii="Calibri" w:hAnsi="Calibri"/>
                    </w:rPr>
                  </w:pPr>
                </w:p>
                <w:p w14:paraId="5A8323E0" w14:textId="77777777" w:rsidR="00E130D9" w:rsidRDefault="00E130D9" w:rsidP="00E130D9">
                  <w:pPr>
                    <w:pStyle w:val="Corpotesto"/>
                    <w:spacing w:after="0" w:line="100" w:lineRule="atLeast"/>
                    <w:ind w:right="24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Responsabile del procedimento formalmente attribuito ai sensi dell’art.5 della L. 7 agosto 1990, n.241 attinente al posto da ricoprire per ogni anno</w:t>
                  </w:r>
                </w:p>
                <w:p w14:paraId="7404231C" w14:textId="24B471BC" w:rsidR="00E130D9" w:rsidRPr="00064E8E" w:rsidRDefault="00E130D9" w:rsidP="00E130D9">
                  <w:pPr>
                    <w:pStyle w:val="NormaleWeb"/>
                    <w:spacing w:after="0" w:line="276" w:lineRule="auto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Procedimento</w:t>
                  </w: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………………………………………………………………………………………………………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</w:t>
                  </w:r>
                  <w:proofErr w:type="gramStart"/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…….</w:t>
                  </w:r>
                  <w:proofErr w:type="gramEnd"/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…….......</w:t>
                  </w:r>
                </w:p>
                <w:p w14:paraId="5DC3E819" w14:textId="7C4CFEA2" w:rsidR="00E130D9" w:rsidRPr="00064E8E" w:rsidRDefault="00E130D9" w:rsidP="00E130D9">
                  <w:pPr>
                    <w:pStyle w:val="NormaleWeb"/>
                    <w:spacing w:after="0" w:line="276" w:lineRule="auto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Procedimento</w:t>
                  </w: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………………………………………………………………………………………………………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</w:t>
                  </w: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…….......</w:t>
                  </w:r>
                </w:p>
                <w:p w14:paraId="3FABFBE5" w14:textId="438BEC7F" w:rsidR="00E130D9" w:rsidRPr="00064E8E" w:rsidRDefault="00E130D9" w:rsidP="00E130D9">
                  <w:pPr>
                    <w:pStyle w:val="NormaleWeb"/>
                    <w:spacing w:after="0" w:line="276" w:lineRule="auto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Procedimento</w:t>
                  </w: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………………………………………………………………………………………………………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</w:t>
                  </w:r>
                  <w:proofErr w:type="gramStart"/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…….</w:t>
                  </w:r>
                  <w:proofErr w:type="gramEnd"/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…….......</w:t>
                  </w:r>
                </w:p>
                <w:p w14:paraId="43EB60D9" w14:textId="2B68A98F" w:rsidR="00E130D9" w:rsidRPr="00064E8E" w:rsidRDefault="00E130D9" w:rsidP="00E130D9">
                  <w:pPr>
                    <w:pStyle w:val="NormaleWeb"/>
                    <w:spacing w:after="0" w:line="276" w:lineRule="auto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Procedimento</w:t>
                  </w: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………………………………………………………………………………………………………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 xml:space="preserve">………………. </w:t>
                  </w: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…….......</w:t>
                  </w:r>
                </w:p>
                <w:p w14:paraId="37EF4ACF" w14:textId="74C83477" w:rsidR="00E130D9" w:rsidRPr="00064E8E" w:rsidRDefault="00E130D9" w:rsidP="00E130D9">
                  <w:pPr>
                    <w:pStyle w:val="NormaleWeb"/>
                    <w:spacing w:after="0" w:line="276" w:lineRule="auto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Procedimento</w:t>
                  </w: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………………………………………………………………………………………………………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 xml:space="preserve">………………. </w:t>
                  </w: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…….......</w:t>
                  </w:r>
                </w:p>
                <w:p w14:paraId="7215C934" w14:textId="158AF95D" w:rsidR="00E130D9" w:rsidRPr="00064E8E" w:rsidRDefault="00E130D9" w:rsidP="00E130D9">
                  <w:pPr>
                    <w:pStyle w:val="NormaleWeb"/>
                    <w:spacing w:after="0" w:line="276" w:lineRule="auto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Procedimento</w:t>
                  </w: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………………………………………………………………………………………………………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</w:t>
                  </w:r>
                  <w:proofErr w:type="gramStart"/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…….</w:t>
                  </w:r>
                  <w:proofErr w:type="gramEnd"/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…….......</w:t>
                  </w:r>
                </w:p>
                <w:p w14:paraId="48D4C035" w14:textId="77777777" w:rsidR="00E130D9" w:rsidRDefault="00E130D9" w:rsidP="00E130D9">
                  <w:pPr>
                    <w:pStyle w:val="Corpotesto"/>
                    <w:spacing w:after="0" w:line="100" w:lineRule="atLeast"/>
                    <w:ind w:right="240"/>
                    <w:rPr>
                      <w:rFonts w:ascii="Calibri" w:hAnsi="Calibri"/>
                      <w:sz w:val="26"/>
                      <w:szCs w:val="26"/>
                    </w:rPr>
                  </w:pPr>
                </w:p>
              </w:tc>
            </w:tr>
            <w:tr w:rsidR="00E130D9" w14:paraId="4A658AFB" w14:textId="77777777" w:rsidTr="00D214F3">
              <w:tc>
                <w:tcPr>
                  <w:tcW w:w="460" w:type="dxa"/>
                </w:tcPr>
                <w:p w14:paraId="0A28D6C5" w14:textId="77777777" w:rsidR="00E130D9" w:rsidRDefault="00E130D9" w:rsidP="00E130D9">
                  <w:pPr>
                    <w:pStyle w:val="Corpotesto"/>
                    <w:spacing w:after="0"/>
                    <w:rPr>
                      <w:rFonts w:ascii="Calibri" w:hAnsi="Calibri"/>
                    </w:rPr>
                  </w:pPr>
                </w:p>
                <w:p w14:paraId="5BC40AF9" w14:textId="77777777" w:rsidR="00E130D9" w:rsidRDefault="00E130D9" w:rsidP="00E130D9">
                  <w:pPr>
                    <w:pStyle w:val="Corpotesto"/>
                    <w:spacing w:after="0" w:line="100" w:lineRule="atLeast"/>
                    <w:rPr>
                      <w:rFonts w:ascii="Calibri" w:hAnsi="Calibri"/>
                      <w:sz w:val="26"/>
                      <w:szCs w:val="26"/>
                    </w:rPr>
                  </w:pPr>
                  <w:r w:rsidRPr="00E41EDA">
                    <w:rPr>
                      <w:rFonts w:ascii="Calibri" w:hAnsi="Calibri"/>
                    </w:rPr>
                    <w:t>□</w:t>
                  </w:r>
                </w:p>
              </w:tc>
              <w:tc>
                <w:tcPr>
                  <w:tcW w:w="9117" w:type="dxa"/>
                </w:tcPr>
                <w:p w14:paraId="0AE5D045" w14:textId="77777777" w:rsidR="00E130D9" w:rsidRDefault="00E130D9" w:rsidP="00E130D9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</w:p>
                <w:p w14:paraId="2D73AA6E" w14:textId="77777777" w:rsidR="00E130D9" w:rsidRDefault="00E130D9" w:rsidP="00E130D9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  <w:r w:rsidRPr="00AA5D5D">
                    <w:rPr>
                      <w:rFonts w:ascii="Calibri" w:hAnsi="Calibri"/>
                    </w:rPr>
                    <w:t>RUP (Responsabile Unico di Progetto) e/o DEC (Direttore dell’esecuzione) per le procedure di affidamento di lavori, servizi e forniture attribuito ai sensi del codice dei contratti, attinenti al posto da ricoprire</w:t>
                  </w:r>
                </w:p>
                <w:p w14:paraId="495DFCC0" w14:textId="77777777" w:rsidR="00E130D9" w:rsidRDefault="00E130D9" w:rsidP="00E130D9">
                  <w:pPr>
                    <w:pStyle w:val="Corpotesto"/>
                    <w:spacing w:after="0" w:line="100" w:lineRule="atLeast"/>
                    <w:rPr>
                      <w:rFonts w:ascii="Calibri" w:hAnsi="Calibri"/>
                      <w:sz w:val="26"/>
                      <w:szCs w:val="26"/>
                    </w:rPr>
                  </w:pPr>
                </w:p>
                <w:p w14:paraId="35B633D5" w14:textId="77777777" w:rsidR="00E130D9" w:rsidRPr="00064E8E" w:rsidRDefault="00E130D9" w:rsidP="00E130D9">
                  <w:pPr>
                    <w:pStyle w:val="NormaleWeb"/>
                    <w:spacing w:after="0" w:line="276" w:lineRule="auto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</w:t>
                  </w:r>
                  <w:proofErr w:type="gramStart"/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…….</w:t>
                  </w:r>
                  <w:proofErr w:type="gramEnd"/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……………………………………………………………………………………………………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 xml:space="preserve">…data assegnazione </w:t>
                  </w: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........</w:t>
                  </w:r>
                </w:p>
                <w:p w14:paraId="29EF434E" w14:textId="77777777" w:rsidR="00E130D9" w:rsidRPr="00064E8E" w:rsidRDefault="00E130D9" w:rsidP="00E130D9">
                  <w:pPr>
                    <w:pStyle w:val="NormaleWeb"/>
                    <w:spacing w:after="0" w:line="276" w:lineRule="auto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</w:t>
                  </w:r>
                  <w:proofErr w:type="gramStart"/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…….</w:t>
                  </w:r>
                  <w:proofErr w:type="gramEnd"/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……………………………………………………………………………………………………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 xml:space="preserve">…data assegnazione </w:t>
                  </w: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........</w:t>
                  </w:r>
                </w:p>
                <w:p w14:paraId="5AF5C167" w14:textId="77777777" w:rsidR="00E130D9" w:rsidRPr="00064E8E" w:rsidRDefault="00E130D9" w:rsidP="00E130D9">
                  <w:pPr>
                    <w:pStyle w:val="NormaleWeb"/>
                    <w:spacing w:after="0" w:line="276" w:lineRule="auto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</w:t>
                  </w:r>
                  <w:proofErr w:type="gramStart"/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…….</w:t>
                  </w:r>
                  <w:proofErr w:type="gramEnd"/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……………………………………………………………………………………………………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 xml:space="preserve">…data assegnazione </w:t>
                  </w: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........</w:t>
                  </w:r>
                </w:p>
                <w:p w14:paraId="210983DB" w14:textId="77777777" w:rsidR="00E130D9" w:rsidRPr="00064E8E" w:rsidRDefault="00E130D9" w:rsidP="00E130D9">
                  <w:pPr>
                    <w:pStyle w:val="NormaleWeb"/>
                    <w:spacing w:after="0" w:line="276" w:lineRule="auto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</w:t>
                  </w:r>
                  <w:proofErr w:type="gramStart"/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…….</w:t>
                  </w:r>
                  <w:proofErr w:type="gramEnd"/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……………………………………………………………………………………………………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 xml:space="preserve">…data assegnazione </w:t>
                  </w: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........</w:t>
                  </w:r>
                </w:p>
                <w:p w14:paraId="05143092" w14:textId="77777777" w:rsidR="00E130D9" w:rsidRPr="00064E8E" w:rsidRDefault="00E130D9" w:rsidP="00E130D9">
                  <w:pPr>
                    <w:pStyle w:val="NormaleWeb"/>
                    <w:spacing w:after="0" w:line="276" w:lineRule="auto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</w:t>
                  </w:r>
                  <w:proofErr w:type="gramStart"/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…….</w:t>
                  </w:r>
                  <w:proofErr w:type="gramEnd"/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……………………………………………………………………………………………………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 xml:space="preserve">…data assegnazione </w:t>
                  </w: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.......</w:t>
                  </w:r>
                </w:p>
                <w:p w14:paraId="7297F381" w14:textId="77777777" w:rsidR="00E130D9" w:rsidRDefault="00E130D9" w:rsidP="00E130D9">
                  <w:pPr>
                    <w:pStyle w:val="Corpotesto"/>
                    <w:spacing w:after="0" w:line="100" w:lineRule="atLeast"/>
                    <w:rPr>
                      <w:rFonts w:ascii="Calibri" w:hAnsi="Calibri"/>
                      <w:sz w:val="26"/>
                      <w:szCs w:val="26"/>
                    </w:rPr>
                  </w:pPr>
                </w:p>
              </w:tc>
            </w:tr>
            <w:tr w:rsidR="00E130D9" w14:paraId="4B22B006" w14:textId="77777777" w:rsidTr="00D214F3">
              <w:tc>
                <w:tcPr>
                  <w:tcW w:w="460" w:type="dxa"/>
                </w:tcPr>
                <w:p w14:paraId="3491A769" w14:textId="77777777" w:rsidR="00E130D9" w:rsidRDefault="00E130D9" w:rsidP="00E130D9">
                  <w:pPr>
                    <w:pStyle w:val="Corpotesto"/>
                    <w:spacing w:after="0"/>
                    <w:rPr>
                      <w:rFonts w:ascii="Calibri" w:hAnsi="Calibri"/>
                    </w:rPr>
                  </w:pPr>
                </w:p>
                <w:p w14:paraId="52D03405" w14:textId="77777777" w:rsidR="00E130D9" w:rsidRDefault="00E130D9" w:rsidP="00E130D9">
                  <w:pPr>
                    <w:pStyle w:val="Corpotesto"/>
                    <w:spacing w:after="0" w:line="100" w:lineRule="atLeast"/>
                    <w:rPr>
                      <w:rFonts w:ascii="Calibri" w:hAnsi="Calibri"/>
                      <w:sz w:val="26"/>
                      <w:szCs w:val="26"/>
                    </w:rPr>
                  </w:pPr>
                  <w:r w:rsidRPr="00E41EDA">
                    <w:rPr>
                      <w:rFonts w:ascii="Calibri" w:hAnsi="Calibri"/>
                    </w:rPr>
                    <w:t>□</w:t>
                  </w:r>
                </w:p>
              </w:tc>
              <w:tc>
                <w:tcPr>
                  <w:tcW w:w="9117" w:type="dxa"/>
                </w:tcPr>
                <w:p w14:paraId="18688B98" w14:textId="77777777" w:rsidR="00E130D9" w:rsidRDefault="00E130D9" w:rsidP="00E130D9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</w:p>
                <w:p w14:paraId="7DC00FA5" w14:textId="5E804CF9" w:rsidR="00E130D9" w:rsidRDefault="00E130D9" w:rsidP="00EA49BE">
                  <w:pPr>
                    <w:pStyle w:val="Corpotesto"/>
                    <w:spacing w:after="0" w:line="100" w:lineRule="atLeast"/>
                    <w:jc w:val="both"/>
                    <w:rPr>
                      <w:rFonts w:ascii="Calibri" w:hAnsi="Calibri"/>
                      <w:sz w:val="18"/>
                    </w:rPr>
                  </w:pPr>
                  <w:r w:rsidRPr="00AA5D5D">
                    <w:rPr>
                      <w:rFonts w:ascii="Calibri" w:hAnsi="Calibri"/>
                    </w:rPr>
                    <w:t>Incarichi di specifica responsabilità ai sensi dei vigenti CCNL nel tempo</w:t>
                  </w:r>
                  <w:r w:rsidR="008751CD">
                    <w:rPr>
                      <w:rFonts w:ascii="Calibri" w:hAnsi="Calibri"/>
                    </w:rPr>
                    <w:t>,</w:t>
                  </w:r>
                  <w:r w:rsidR="00704439">
                    <w:rPr>
                      <w:rFonts w:ascii="Calibri" w:hAnsi="Calibri"/>
                    </w:rPr>
                    <w:t xml:space="preserve"> i</w:t>
                  </w:r>
                  <w:r w:rsidRPr="00AA5D5D">
                    <w:rPr>
                      <w:rFonts w:ascii="Calibri" w:hAnsi="Calibri"/>
                    </w:rPr>
                    <w:t>ncarichi connessi all’indennità di funzione ai sensi dei   vigenti CCNL nel tempo attinenti al posto da ricoprire</w:t>
                  </w:r>
                  <w:r>
                    <w:rPr>
                      <w:rFonts w:ascii="Calibri" w:hAnsi="Calibri"/>
                      <w:sz w:val="18"/>
                    </w:rPr>
                    <w:t xml:space="preserve"> </w:t>
                  </w:r>
                </w:p>
                <w:p w14:paraId="4C252D71" w14:textId="77777777" w:rsidR="00E130D9" w:rsidRPr="00064E8E" w:rsidRDefault="00E130D9" w:rsidP="00E130D9">
                  <w:pPr>
                    <w:pStyle w:val="NormaleWeb"/>
                    <w:spacing w:after="0" w:line="276" w:lineRule="auto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</w:t>
                  </w:r>
                  <w:proofErr w:type="gramStart"/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…….</w:t>
                  </w:r>
                  <w:proofErr w:type="gramEnd"/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……………………………………………………………………………………………………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 xml:space="preserve">…data assegnazione </w:t>
                  </w: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........</w:t>
                  </w:r>
                </w:p>
                <w:p w14:paraId="494D35AC" w14:textId="77777777" w:rsidR="00E130D9" w:rsidRPr="00064E8E" w:rsidRDefault="00E130D9" w:rsidP="00E130D9">
                  <w:pPr>
                    <w:pStyle w:val="NormaleWeb"/>
                    <w:spacing w:after="0" w:line="276" w:lineRule="auto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</w:t>
                  </w:r>
                  <w:proofErr w:type="gramStart"/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…….</w:t>
                  </w:r>
                  <w:proofErr w:type="gramEnd"/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……………………………………………………………………………………………………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 xml:space="preserve">…data assegnazione </w:t>
                  </w: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........</w:t>
                  </w:r>
                </w:p>
                <w:p w14:paraId="3210D75C" w14:textId="77777777" w:rsidR="00E130D9" w:rsidRPr="00835359" w:rsidRDefault="00E130D9" w:rsidP="00E130D9">
                  <w:pPr>
                    <w:pStyle w:val="NormaleWeb"/>
                    <w:spacing w:after="0" w:line="276" w:lineRule="auto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</w:t>
                  </w:r>
                  <w:proofErr w:type="gramStart"/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…….</w:t>
                  </w:r>
                  <w:proofErr w:type="gramEnd"/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……………………………………………………………………………………………………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 xml:space="preserve">…data assegnazione </w:t>
                  </w: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........</w:t>
                  </w:r>
                </w:p>
              </w:tc>
            </w:tr>
            <w:tr w:rsidR="00E130D9" w14:paraId="32AD186F" w14:textId="77777777" w:rsidTr="00D214F3">
              <w:tc>
                <w:tcPr>
                  <w:tcW w:w="460" w:type="dxa"/>
                </w:tcPr>
                <w:p w14:paraId="0CC7BA96" w14:textId="77777777" w:rsidR="00E130D9" w:rsidRDefault="00E130D9" w:rsidP="00E130D9">
                  <w:pPr>
                    <w:pStyle w:val="Corpotesto"/>
                    <w:spacing w:after="0"/>
                    <w:rPr>
                      <w:rFonts w:ascii="Calibri" w:hAnsi="Calibri"/>
                    </w:rPr>
                  </w:pPr>
                </w:p>
                <w:p w14:paraId="654DCF40" w14:textId="77777777" w:rsidR="00E130D9" w:rsidRDefault="00E130D9" w:rsidP="00E130D9">
                  <w:pPr>
                    <w:pStyle w:val="Corpotesto"/>
                    <w:spacing w:after="0" w:line="100" w:lineRule="atLeast"/>
                    <w:rPr>
                      <w:rFonts w:ascii="Calibri" w:hAnsi="Calibri"/>
                      <w:sz w:val="26"/>
                      <w:szCs w:val="26"/>
                    </w:rPr>
                  </w:pPr>
                  <w:r w:rsidRPr="00E41EDA">
                    <w:rPr>
                      <w:rFonts w:ascii="Calibri" w:hAnsi="Calibri"/>
                    </w:rPr>
                    <w:t>□</w:t>
                  </w:r>
                </w:p>
              </w:tc>
              <w:tc>
                <w:tcPr>
                  <w:tcW w:w="9117" w:type="dxa"/>
                </w:tcPr>
                <w:p w14:paraId="7514C461" w14:textId="77777777" w:rsidR="00E130D9" w:rsidRDefault="00E130D9" w:rsidP="00E130D9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</w:p>
                <w:p w14:paraId="38BEC04A" w14:textId="77777777" w:rsidR="00E130D9" w:rsidRDefault="00E130D9" w:rsidP="00E130D9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  <w:r w:rsidRPr="00AA5D5D">
                    <w:rPr>
                      <w:rFonts w:ascii="Calibri" w:hAnsi="Calibri"/>
                    </w:rPr>
                    <w:t>Membro commissione concorso/gara d’appalto presso l'Ente e/o altre Pubbliche Amministrazioni, attinente al posto da   ricoprire:</w:t>
                  </w:r>
                </w:p>
                <w:p w14:paraId="08E3A4E3" w14:textId="59DE3FD8" w:rsidR="00E130D9" w:rsidRPr="00AA5D5D" w:rsidRDefault="00E130D9" w:rsidP="00E130D9">
                  <w:pPr>
                    <w:pStyle w:val="NormaleWeb"/>
                    <w:spacing w:after="0" w:line="276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A5D5D">
                    <w:rPr>
                      <w:rFonts w:ascii="Calibri" w:hAnsi="Calibri"/>
                      <w:sz w:val="20"/>
                      <w:szCs w:val="20"/>
                    </w:rPr>
                    <w:t>Concorso ….........................................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.......................</w:t>
                  </w:r>
                  <w:r w:rsidRPr="00AA5D5D">
                    <w:rPr>
                      <w:rFonts w:ascii="Calibri" w:hAnsi="Calibri"/>
                      <w:sz w:val="20"/>
                      <w:szCs w:val="20"/>
                    </w:rPr>
                    <w:t xml:space="preserve">…........................................... </w:t>
                  </w:r>
                  <w:r w:rsidR="00704439">
                    <w:rPr>
                      <w:rFonts w:ascii="Calibri" w:hAnsi="Calibri"/>
                      <w:sz w:val="20"/>
                      <w:szCs w:val="20"/>
                    </w:rPr>
                    <w:t>data</w:t>
                  </w:r>
                  <w:r w:rsidRPr="00AA5D5D">
                    <w:rPr>
                      <w:rFonts w:ascii="Calibri" w:hAnsi="Calibri"/>
                      <w:sz w:val="20"/>
                      <w:szCs w:val="20"/>
                    </w:rPr>
                    <w:t>.....................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.....</w:t>
                  </w:r>
                </w:p>
                <w:p w14:paraId="20394F51" w14:textId="0A4C0008" w:rsidR="00E130D9" w:rsidRPr="00AA5D5D" w:rsidRDefault="00E130D9" w:rsidP="00E130D9">
                  <w:pPr>
                    <w:pStyle w:val="NormaleWeb"/>
                    <w:spacing w:after="0" w:line="276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A5D5D">
                    <w:rPr>
                      <w:rFonts w:ascii="Calibri" w:hAnsi="Calibri"/>
                      <w:sz w:val="20"/>
                      <w:szCs w:val="20"/>
                    </w:rPr>
                    <w:lastRenderedPageBreak/>
                    <w:t>Concorso ….........................................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........................</w:t>
                  </w:r>
                  <w:r w:rsidRPr="00AA5D5D">
                    <w:rPr>
                      <w:rFonts w:ascii="Calibri" w:hAnsi="Calibri"/>
                      <w:sz w:val="20"/>
                      <w:szCs w:val="20"/>
                    </w:rPr>
                    <w:t xml:space="preserve">…........................................... </w:t>
                  </w:r>
                  <w:r w:rsidR="00704439">
                    <w:rPr>
                      <w:rFonts w:ascii="Calibri" w:hAnsi="Calibri"/>
                      <w:sz w:val="20"/>
                      <w:szCs w:val="20"/>
                    </w:rPr>
                    <w:t>data</w:t>
                  </w:r>
                  <w:r w:rsidRPr="00AA5D5D">
                    <w:rPr>
                      <w:rFonts w:ascii="Calibri" w:hAnsi="Calibri"/>
                      <w:sz w:val="20"/>
                      <w:szCs w:val="20"/>
                    </w:rPr>
                    <w:t>.....................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.....</w:t>
                  </w:r>
                </w:p>
                <w:p w14:paraId="51A48867" w14:textId="527ADE8A" w:rsidR="00E130D9" w:rsidRPr="00AA5D5D" w:rsidRDefault="00E130D9" w:rsidP="00E130D9">
                  <w:pPr>
                    <w:pStyle w:val="NormaleWeb"/>
                    <w:spacing w:after="0" w:line="276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A5D5D">
                    <w:rPr>
                      <w:rFonts w:ascii="Calibri" w:hAnsi="Calibri"/>
                      <w:sz w:val="20"/>
                      <w:szCs w:val="20"/>
                    </w:rPr>
                    <w:t>Concorso ….........................................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........................</w:t>
                  </w:r>
                  <w:r w:rsidRPr="00AA5D5D">
                    <w:rPr>
                      <w:rFonts w:ascii="Calibri" w:hAnsi="Calibri"/>
                      <w:sz w:val="20"/>
                      <w:szCs w:val="20"/>
                    </w:rPr>
                    <w:t xml:space="preserve">…........................................... </w:t>
                  </w:r>
                  <w:r w:rsidR="00704439">
                    <w:rPr>
                      <w:rFonts w:ascii="Calibri" w:hAnsi="Calibri"/>
                      <w:sz w:val="20"/>
                      <w:szCs w:val="20"/>
                    </w:rPr>
                    <w:t>data</w:t>
                  </w:r>
                  <w:r w:rsidRPr="00AA5D5D">
                    <w:rPr>
                      <w:rFonts w:ascii="Calibri" w:hAnsi="Calibri"/>
                      <w:sz w:val="20"/>
                      <w:szCs w:val="20"/>
                    </w:rPr>
                    <w:t>.....................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.....</w:t>
                  </w:r>
                </w:p>
                <w:p w14:paraId="3011B72D" w14:textId="77777777" w:rsidR="00E130D9" w:rsidRDefault="00E130D9" w:rsidP="00E130D9">
                  <w:pPr>
                    <w:pStyle w:val="Corpotesto"/>
                    <w:spacing w:after="0" w:line="100" w:lineRule="atLeast"/>
                    <w:rPr>
                      <w:rFonts w:ascii="Calibri" w:hAnsi="Calibri"/>
                      <w:sz w:val="26"/>
                      <w:szCs w:val="26"/>
                    </w:rPr>
                  </w:pPr>
                </w:p>
              </w:tc>
            </w:tr>
            <w:tr w:rsidR="00E130D9" w14:paraId="00414B18" w14:textId="77777777" w:rsidTr="00D214F3">
              <w:tc>
                <w:tcPr>
                  <w:tcW w:w="460" w:type="dxa"/>
                </w:tcPr>
                <w:p w14:paraId="358F210F" w14:textId="77777777" w:rsidR="00E130D9" w:rsidRDefault="00E130D9" w:rsidP="00E130D9">
                  <w:pPr>
                    <w:pStyle w:val="Corpotesto"/>
                    <w:spacing w:after="0"/>
                    <w:rPr>
                      <w:rFonts w:ascii="Calibri" w:hAnsi="Calibri"/>
                    </w:rPr>
                  </w:pPr>
                </w:p>
                <w:p w14:paraId="4EF401E8" w14:textId="77777777" w:rsidR="00E130D9" w:rsidRDefault="00E130D9" w:rsidP="00E130D9">
                  <w:pPr>
                    <w:pStyle w:val="Corpotesto"/>
                    <w:spacing w:after="0" w:line="100" w:lineRule="atLeast"/>
                    <w:rPr>
                      <w:rFonts w:ascii="Calibri" w:hAnsi="Calibri"/>
                      <w:sz w:val="26"/>
                      <w:szCs w:val="26"/>
                    </w:rPr>
                  </w:pPr>
                  <w:r w:rsidRPr="00E41EDA">
                    <w:rPr>
                      <w:rFonts w:ascii="Calibri" w:hAnsi="Calibri"/>
                    </w:rPr>
                    <w:t>□</w:t>
                  </w:r>
                </w:p>
              </w:tc>
              <w:tc>
                <w:tcPr>
                  <w:tcW w:w="9117" w:type="dxa"/>
                </w:tcPr>
                <w:p w14:paraId="01FA09BC" w14:textId="77777777" w:rsidR="00E130D9" w:rsidRDefault="00E130D9" w:rsidP="00E130D9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</w:p>
                <w:p w14:paraId="70542CB6" w14:textId="77777777" w:rsidR="00E130D9" w:rsidRPr="00AA5D5D" w:rsidRDefault="00E130D9" w:rsidP="00E130D9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  <w:r w:rsidRPr="00AA5D5D">
                    <w:rPr>
                      <w:rFonts w:ascii="Calibri" w:hAnsi="Calibri"/>
                    </w:rPr>
                    <w:t>Incarichi di docenza/formazione per l’ente e/o altre Pubbliche Amministrazioni, attinenti al posto da ricoprire</w:t>
                  </w:r>
                </w:p>
                <w:p w14:paraId="684443E5" w14:textId="77777777" w:rsidR="00E130D9" w:rsidRDefault="00E130D9" w:rsidP="00E130D9">
                  <w:pPr>
                    <w:pStyle w:val="Corpotesto"/>
                    <w:spacing w:after="0" w:line="100" w:lineRule="atLeast"/>
                    <w:rPr>
                      <w:rFonts w:ascii="Calibri" w:hAnsi="Calibri"/>
                      <w:sz w:val="26"/>
                      <w:szCs w:val="26"/>
                    </w:rPr>
                  </w:pPr>
                </w:p>
                <w:p w14:paraId="1DED89D3" w14:textId="77777777" w:rsidR="00E130D9" w:rsidRDefault="00E130D9" w:rsidP="00E130D9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M</w:t>
                  </w:r>
                  <w:r w:rsidRPr="00AA5D5D">
                    <w:rPr>
                      <w:rFonts w:ascii="Calibri" w:hAnsi="Calibri"/>
                    </w:rPr>
                    <w:t>ateria ...........................................</w:t>
                  </w:r>
                  <w:r>
                    <w:rPr>
                      <w:rFonts w:ascii="Calibri" w:hAnsi="Calibri"/>
                    </w:rPr>
                    <w:t xml:space="preserve">.......................................………………………………. </w:t>
                  </w:r>
                  <w:r w:rsidRPr="00AA5D5D">
                    <w:rPr>
                      <w:rFonts w:ascii="Calibri" w:hAnsi="Calibri"/>
                    </w:rPr>
                    <w:t>data..........................</w:t>
                  </w:r>
                  <w:r>
                    <w:rPr>
                      <w:rFonts w:ascii="Calibri" w:hAnsi="Calibri"/>
                    </w:rPr>
                    <w:t>..........</w:t>
                  </w:r>
                </w:p>
                <w:p w14:paraId="3CCD3121" w14:textId="77777777" w:rsidR="00E130D9" w:rsidRDefault="00E130D9" w:rsidP="00E130D9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</w:p>
                <w:p w14:paraId="26E291C9" w14:textId="77777777" w:rsidR="00E130D9" w:rsidRDefault="00E130D9" w:rsidP="00E130D9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M</w:t>
                  </w:r>
                  <w:r w:rsidRPr="00AA5D5D">
                    <w:rPr>
                      <w:rFonts w:ascii="Calibri" w:hAnsi="Calibri"/>
                    </w:rPr>
                    <w:t>ateria ...........................................</w:t>
                  </w:r>
                  <w:r>
                    <w:rPr>
                      <w:rFonts w:ascii="Calibri" w:hAnsi="Calibri"/>
                    </w:rPr>
                    <w:t xml:space="preserve">.......................................………………………………. </w:t>
                  </w:r>
                  <w:r w:rsidRPr="00AA5D5D">
                    <w:rPr>
                      <w:rFonts w:ascii="Calibri" w:hAnsi="Calibri"/>
                    </w:rPr>
                    <w:t>data..........................</w:t>
                  </w:r>
                  <w:r>
                    <w:rPr>
                      <w:rFonts w:ascii="Calibri" w:hAnsi="Calibri"/>
                    </w:rPr>
                    <w:t>..........</w:t>
                  </w:r>
                </w:p>
                <w:p w14:paraId="5CFF9AD8" w14:textId="77777777" w:rsidR="00E130D9" w:rsidRDefault="00E130D9" w:rsidP="00E130D9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</w:p>
                <w:p w14:paraId="54E42D9B" w14:textId="77777777" w:rsidR="00E130D9" w:rsidRDefault="00E130D9" w:rsidP="00E130D9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M</w:t>
                  </w:r>
                  <w:r w:rsidRPr="00AA5D5D">
                    <w:rPr>
                      <w:rFonts w:ascii="Calibri" w:hAnsi="Calibri"/>
                    </w:rPr>
                    <w:t>ateria ...........................................</w:t>
                  </w:r>
                  <w:r>
                    <w:rPr>
                      <w:rFonts w:ascii="Calibri" w:hAnsi="Calibri"/>
                    </w:rPr>
                    <w:t xml:space="preserve">.......................................………………………………. </w:t>
                  </w:r>
                  <w:r w:rsidRPr="00AA5D5D">
                    <w:rPr>
                      <w:rFonts w:ascii="Calibri" w:hAnsi="Calibri"/>
                    </w:rPr>
                    <w:t>data..........................</w:t>
                  </w:r>
                  <w:r>
                    <w:rPr>
                      <w:rFonts w:ascii="Calibri" w:hAnsi="Calibri"/>
                    </w:rPr>
                    <w:t>..........</w:t>
                  </w:r>
                </w:p>
                <w:p w14:paraId="50B664AE" w14:textId="77777777" w:rsidR="00E130D9" w:rsidRDefault="00E130D9" w:rsidP="00E130D9">
                  <w:pPr>
                    <w:pStyle w:val="Corpotesto"/>
                    <w:spacing w:after="0" w:line="100" w:lineRule="atLeast"/>
                    <w:rPr>
                      <w:rFonts w:ascii="Calibri" w:hAnsi="Calibri"/>
                      <w:sz w:val="26"/>
                      <w:szCs w:val="26"/>
                    </w:rPr>
                  </w:pPr>
                </w:p>
              </w:tc>
            </w:tr>
            <w:tr w:rsidR="00E130D9" w14:paraId="1B86F563" w14:textId="77777777" w:rsidTr="00D214F3">
              <w:tc>
                <w:tcPr>
                  <w:tcW w:w="460" w:type="dxa"/>
                </w:tcPr>
                <w:p w14:paraId="63EA9010" w14:textId="77777777" w:rsidR="00E130D9" w:rsidRDefault="00E130D9" w:rsidP="00E130D9">
                  <w:pPr>
                    <w:pStyle w:val="Corpotesto"/>
                    <w:spacing w:after="0"/>
                    <w:rPr>
                      <w:rFonts w:ascii="Calibri" w:hAnsi="Calibri"/>
                    </w:rPr>
                  </w:pPr>
                </w:p>
                <w:p w14:paraId="38A5A66F" w14:textId="77777777" w:rsidR="00E130D9" w:rsidRDefault="00E130D9" w:rsidP="00E130D9">
                  <w:pPr>
                    <w:pStyle w:val="Corpotesto"/>
                    <w:spacing w:after="0"/>
                    <w:rPr>
                      <w:rFonts w:ascii="Calibri" w:hAnsi="Calibri"/>
                    </w:rPr>
                  </w:pPr>
                  <w:r w:rsidRPr="00E41EDA">
                    <w:rPr>
                      <w:rFonts w:ascii="Calibri" w:hAnsi="Calibri"/>
                    </w:rPr>
                    <w:t>□</w:t>
                  </w:r>
                </w:p>
              </w:tc>
              <w:tc>
                <w:tcPr>
                  <w:tcW w:w="9117" w:type="dxa"/>
                </w:tcPr>
                <w:p w14:paraId="45EEB269" w14:textId="77777777" w:rsidR="00E130D9" w:rsidRDefault="00E130D9" w:rsidP="00E130D9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</w:p>
                <w:p w14:paraId="713F47EC" w14:textId="77777777" w:rsidR="00E130D9" w:rsidRPr="00105D16" w:rsidRDefault="00E130D9" w:rsidP="00EA49BE">
                  <w:pPr>
                    <w:pStyle w:val="Corpotesto"/>
                    <w:spacing w:after="0" w:line="100" w:lineRule="atLeast"/>
                    <w:jc w:val="both"/>
                    <w:rPr>
                      <w:rFonts w:ascii="Calibri" w:hAnsi="Calibri"/>
                    </w:rPr>
                  </w:pPr>
                  <w:r w:rsidRPr="00970D4A">
                    <w:rPr>
                      <w:rFonts w:ascii="Calibri" w:hAnsi="Calibri"/>
                    </w:rPr>
                    <w:t>Componente gruppi di lavoro formalmente istituti dall’Amministrazione, incarichi di collaborazione e supporto al RUP nelle procedure di gara e affidamento di contratti pubblici attinenti al posto da ricoprire</w:t>
                  </w:r>
                </w:p>
                <w:p w14:paraId="23B72A83" w14:textId="2CC87DB0" w:rsidR="00E130D9" w:rsidRPr="00064E8E" w:rsidRDefault="00E130D9" w:rsidP="00E130D9">
                  <w:pPr>
                    <w:pStyle w:val="NormaleWeb"/>
                    <w:spacing w:after="0" w:line="276" w:lineRule="auto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</w:t>
                  </w:r>
                  <w:proofErr w:type="gramStart"/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…….</w:t>
                  </w:r>
                  <w:proofErr w:type="gramEnd"/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……………………………………………………………………………………………………</w:t>
                  </w:r>
                  <w:r w:rsidR="00EA49B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data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</w:t>
                  </w: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........</w:t>
                  </w:r>
                  <w:r w:rsidR="00704439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..........................</w:t>
                  </w:r>
                </w:p>
                <w:p w14:paraId="44E6AE25" w14:textId="3537000B" w:rsidR="00E130D9" w:rsidRPr="00064E8E" w:rsidRDefault="00E130D9" w:rsidP="00E130D9">
                  <w:pPr>
                    <w:pStyle w:val="NormaleWeb"/>
                    <w:spacing w:after="0" w:line="276" w:lineRule="auto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</w:t>
                  </w:r>
                  <w:proofErr w:type="gramStart"/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…….</w:t>
                  </w:r>
                  <w:proofErr w:type="gramEnd"/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……………………………………………………………………………………………………</w:t>
                  </w:r>
                  <w:r w:rsidR="00EA49B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data</w:t>
                  </w: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........</w:t>
                  </w:r>
                  <w:r w:rsidR="00704439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..........................</w:t>
                  </w:r>
                  <w:r w:rsidR="00EA49B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......</w:t>
                  </w:r>
                </w:p>
                <w:p w14:paraId="60B39103" w14:textId="1A07B2AF" w:rsidR="00E130D9" w:rsidRPr="00064E8E" w:rsidRDefault="00E130D9" w:rsidP="00E130D9">
                  <w:pPr>
                    <w:pStyle w:val="NormaleWeb"/>
                    <w:spacing w:after="0" w:line="276" w:lineRule="auto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</w:t>
                  </w:r>
                  <w:proofErr w:type="gramStart"/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…….</w:t>
                  </w:r>
                  <w:proofErr w:type="gramEnd"/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……………………………………………………………………………………………………</w:t>
                  </w:r>
                  <w:r w:rsidR="00EA49B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data</w:t>
                  </w:r>
                  <w:r w:rsidRPr="00064E8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…………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........</w:t>
                  </w:r>
                  <w:r w:rsidR="00704439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.........................</w:t>
                  </w:r>
                  <w:r w:rsidR="00EA49BE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.......</w:t>
                  </w:r>
                </w:p>
                <w:p w14:paraId="63CF1C8B" w14:textId="77777777" w:rsidR="00E130D9" w:rsidRDefault="00E130D9" w:rsidP="00E130D9">
                  <w:pPr>
                    <w:pStyle w:val="Corpotesto"/>
                    <w:spacing w:after="0" w:line="100" w:lineRule="atLeast"/>
                    <w:rPr>
                      <w:rFonts w:ascii="Calibri" w:hAnsi="Calibri"/>
                      <w:sz w:val="26"/>
                      <w:szCs w:val="26"/>
                    </w:rPr>
                  </w:pPr>
                </w:p>
              </w:tc>
            </w:tr>
            <w:tr w:rsidR="00E130D9" w14:paraId="09C2382A" w14:textId="77777777" w:rsidTr="00D214F3">
              <w:tc>
                <w:tcPr>
                  <w:tcW w:w="460" w:type="dxa"/>
                </w:tcPr>
                <w:p w14:paraId="2380983B" w14:textId="77777777" w:rsidR="00E130D9" w:rsidRDefault="00E130D9" w:rsidP="00E130D9">
                  <w:pPr>
                    <w:pStyle w:val="Corpotesto"/>
                    <w:spacing w:after="0"/>
                    <w:rPr>
                      <w:rFonts w:ascii="Calibri" w:hAnsi="Calibri"/>
                    </w:rPr>
                  </w:pPr>
                </w:p>
                <w:p w14:paraId="175CCAEE" w14:textId="77777777" w:rsidR="00E130D9" w:rsidRDefault="00E130D9" w:rsidP="00E130D9">
                  <w:pPr>
                    <w:pStyle w:val="Corpotesto"/>
                    <w:spacing w:after="0"/>
                    <w:rPr>
                      <w:rFonts w:ascii="Calibri" w:hAnsi="Calibri"/>
                    </w:rPr>
                  </w:pPr>
                  <w:r w:rsidRPr="00E41EDA">
                    <w:rPr>
                      <w:rFonts w:ascii="Calibri" w:hAnsi="Calibri"/>
                    </w:rPr>
                    <w:t>□</w:t>
                  </w:r>
                </w:p>
              </w:tc>
              <w:tc>
                <w:tcPr>
                  <w:tcW w:w="9117" w:type="dxa"/>
                </w:tcPr>
                <w:p w14:paraId="5DE1C87A" w14:textId="77777777" w:rsidR="00E130D9" w:rsidRDefault="00E130D9" w:rsidP="00E130D9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</w:p>
                <w:p w14:paraId="39D4DD1E" w14:textId="6534B432" w:rsidR="00E130D9" w:rsidRDefault="00E130D9" w:rsidP="00704439">
                  <w:pPr>
                    <w:pStyle w:val="Corpotesto"/>
                    <w:spacing w:after="0" w:line="100" w:lineRule="atLeast"/>
                    <w:jc w:val="both"/>
                    <w:rPr>
                      <w:rFonts w:ascii="Calibri" w:hAnsi="Calibri"/>
                    </w:rPr>
                  </w:pPr>
                  <w:r w:rsidRPr="00970D4A">
                    <w:rPr>
                      <w:rFonts w:ascii="Calibri" w:hAnsi="Calibri"/>
                    </w:rPr>
                    <w:t>Percorsi formativi certificati con esame finale attinenti al ruolo da ricoprire per un numero di ore di formazione</w:t>
                  </w:r>
                  <w:r>
                    <w:rPr>
                      <w:rFonts w:ascii="Calibri" w:hAnsi="Calibri"/>
                    </w:rPr>
                    <w:t xml:space="preserve"> pari o maggiori di </w:t>
                  </w:r>
                  <w:r w:rsidR="00704439" w:rsidRPr="00704439">
                    <w:rPr>
                      <w:rFonts w:ascii="Calibri" w:hAnsi="Calibri"/>
                    </w:rPr>
                    <w:t>3</w:t>
                  </w:r>
                  <w:r w:rsidRPr="00704439">
                    <w:rPr>
                      <w:rFonts w:ascii="Calibri" w:hAnsi="Calibri"/>
                    </w:rPr>
                    <w:t>0h conseguiti alla data di scadenza del termine per la presentazione della domanda di partecipazione</w:t>
                  </w:r>
                </w:p>
                <w:p w14:paraId="31F1CA17" w14:textId="77777777" w:rsidR="00EA49BE" w:rsidRPr="00704439" w:rsidRDefault="00EA49BE" w:rsidP="00704439">
                  <w:pPr>
                    <w:pStyle w:val="Corpotesto"/>
                    <w:spacing w:after="0" w:line="100" w:lineRule="atLeast"/>
                    <w:jc w:val="both"/>
                    <w:rPr>
                      <w:rFonts w:ascii="Calibri" w:hAnsi="Calibri"/>
                    </w:rPr>
                  </w:pPr>
                </w:p>
                <w:p w14:paraId="398B59D8" w14:textId="61C81D3E" w:rsidR="005A3619" w:rsidRPr="00970D4A" w:rsidRDefault="00EA49BE" w:rsidP="005A3619">
                  <w:pPr>
                    <w:pStyle w:val="Corpotesto"/>
                    <w:spacing w:after="0" w:line="480" w:lineRule="auto"/>
                    <w:rPr>
                      <w:rFonts w:ascii="Calibri" w:hAnsi="Calibri"/>
                      <w:shd w:val="clear" w:color="auto" w:fill="FFFFFF"/>
                    </w:rPr>
                  </w:pPr>
                  <w:r>
                    <w:rPr>
                      <w:rFonts w:ascii="Calibri" w:hAnsi="Calibri"/>
                    </w:rPr>
                    <w:t>C</w:t>
                  </w:r>
                  <w:r w:rsidR="005A3619" w:rsidRPr="00970D4A">
                    <w:rPr>
                      <w:rFonts w:ascii="Calibri" w:hAnsi="Calibri"/>
                    </w:rPr>
                    <w:t>orso................................................................</w:t>
                  </w:r>
                  <w:r w:rsidR="005A3619">
                    <w:rPr>
                      <w:rFonts w:ascii="Calibri" w:hAnsi="Calibri"/>
                    </w:rPr>
                    <w:t>................. n</w:t>
                  </w:r>
                  <w:r>
                    <w:rPr>
                      <w:rFonts w:ascii="Calibri" w:hAnsi="Calibri"/>
                    </w:rPr>
                    <w:t>.</w:t>
                  </w:r>
                  <w:r w:rsidR="005A3619">
                    <w:rPr>
                      <w:rFonts w:ascii="Calibri" w:hAnsi="Calibri"/>
                    </w:rPr>
                    <w:t xml:space="preserve"> ore……………………</w:t>
                  </w:r>
                  <w:proofErr w:type="gramStart"/>
                  <w:r w:rsidR="005A3619">
                    <w:rPr>
                      <w:rFonts w:ascii="Calibri" w:hAnsi="Calibri"/>
                    </w:rPr>
                    <w:t>…….</w:t>
                  </w:r>
                  <w:proofErr w:type="gramEnd"/>
                  <w:r w:rsidR="005A3619">
                    <w:rPr>
                      <w:rFonts w:ascii="Calibri" w:hAnsi="Calibri"/>
                    </w:rPr>
                    <w:t xml:space="preserve">esame finale </w:t>
                  </w:r>
                  <w:r w:rsidR="005A3619" w:rsidRPr="00970D4A">
                    <w:rPr>
                      <w:rFonts w:ascii="Calibri" w:hAnsi="Calibri"/>
                    </w:rPr>
                    <w:t>…......................</w:t>
                  </w:r>
                </w:p>
                <w:p w14:paraId="32029660" w14:textId="46F3026F" w:rsidR="005A3619" w:rsidRDefault="00EA49BE" w:rsidP="005A3619">
                  <w:pPr>
                    <w:pStyle w:val="Corpotesto"/>
                    <w:spacing w:after="0" w:line="480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</w:t>
                  </w:r>
                  <w:r w:rsidR="005A3619" w:rsidRPr="00970D4A">
                    <w:rPr>
                      <w:rFonts w:ascii="Calibri" w:hAnsi="Calibri"/>
                    </w:rPr>
                    <w:t>orso................................................................</w:t>
                  </w:r>
                  <w:r w:rsidR="005A3619">
                    <w:rPr>
                      <w:rFonts w:ascii="Calibri" w:hAnsi="Calibri"/>
                    </w:rPr>
                    <w:t>................. n</w:t>
                  </w:r>
                  <w:r>
                    <w:rPr>
                      <w:rFonts w:ascii="Calibri" w:hAnsi="Calibri"/>
                    </w:rPr>
                    <w:t>.</w:t>
                  </w:r>
                  <w:r w:rsidR="005A3619">
                    <w:rPr>
                      <w:rFonts w:ascii="Calibri" w:hAnsi="Calibri"/>
                    </w:rPr>
                    <w:t xml:space="preserve"> ore……………………</w:t>
                  </w:r>
                  <w:proofErr w:type="gramStart"/>
                  <w:r w:rsidR="005A3619">
                    <w:rPr>
                      <w:rFonts w:ascii="Calibri" w:hAnsi="Calibri"/>
                    </w:rPr>
                    <w:t>…….</w:t>
                  </w:r>
                  <w:proofErr w:type="gramEnd"/>
                  <w:r w:rsidR="005A3619">
                    <w:rPr>
                      <w:rFonts w:ascii="Calibri" w:hAnsi="Calibri"/>
                    </w:rPr>
                    <w:t xml:space="preserve">esame finale </w:t>
                  </w:r>
                  <w:r w:rsidR="005A3619" w:rsidRPr="00970D4A">
                    <w:rPr>
                      <w:rFonts w:ascii="Calibri" w:hAnsi="Calibri"/>
                    </w:rPr>
                    <w:t>…......................</w:t>
                  </w:r>
                </w:p>
                <w:p w14:paraId="32F8B19A" w14:textId="731E1C68" w:rsidR="00E130D9" w:rsidRPr="00105D16" w:rsidRDefault="00EA49BE" w:rsidP="005A3619">
                  <w:pPr>
                    <w:pStyle w:val="Corpotesto"/>
                    <w:spacing w:after="0" w:line="480" w:lineRule="auto"/>
                    <w:rPr>
                      <w:rFonts w:ascii="Calibri" w:hAnsi="Calibri"/>
                      <w:shd w:val="clear" w:color="auto" w:fill="FFFFFF"/>
                    </w:rPr>
                  </w:pPr>
                  <w:r>
                    <w:rPr>
                      <w:rFonts w:ascii="Calibri" w:hAnsi="Calibri"/>
                    </w:rPr>
                    <w:t>C</w:t>
                  </w:r>
                  <w:r w:rsidR="005A3619" w:rsidRPr="00970D4A">
                    <w:rPr>
                      <w:rFonts w:ascii="Calibri" w:hAnsi="Calibri"/>
                    </w:rPr>
                    <w:t>orso................................................................</w:t>
                  </w:r>
                  <w:r w:rsidR="005A3619">
                    <w:rPr>
                      <w:rFonts w:ascii="Calibri" w:hAnsi="Calibri"/>
                    </w:rPr>
                    <w:t>................. n ore……………………</w:t>
                  </w:r>
                  <w:proofErr w:type="gramStart"/>
                  <w:r w:rsidR="005A3619">
                    <w:rPr>
                      <w:rFonts w:ascii="Calibri" w:hAnsi="Calibri"/>
                    </w:rPr>
                    <w:t>…….</w:t>
                  </w:r>
                  <w:proofErr w:type="gramEnd"/>
                  <w:r w:rsidR="005A3619">
                    <w:rPr>
                      <w:rFonts w:ascii="Calibri" w:hAnsi="Calibri"/>
                    </w:rPr>
                    <w:t xml:space="preserve">esame finale </w:t>
                  </w:r>
                  <w:r w:rsidR="005A3619" w:rsidRPr="00970D4A">
                    <w:rPr>
                      <w:rFonts w:ascii="Calibri" w:hAnsi="Calibri"/>
                    </w:rPr>
                    <w:t>…......................</w:t>
                  </w:r>
                </w:p>
              </w:tc>
            </w:tr>
            <w:tr w:rsidR="00E130D9" w14:paraId="1579887C" w14:textId="77777777" w:rsidTr="00D214F3">
              <w:tc>
                <w:tcPr>
                  <w:tcW w:w="460" w:type="dxa"/>
                </w:tcPr>
                <w:p w14:paraId="7AF16737" w14:textId="77777777" w:rsidR="00E130D9" w:rsidRDefault="00E130D9" w:rsidP="00E130D9">
                  <w:pPr>
                    <w:pStyle w:val="Corpotesto"/>
                    <w:spacing w:after="0"/>
                    <w:rPr>
                      <w:rFonts w:ascii="Calibri" w:hAnsi="Calibri"/>
                    </w:rPr>
                  </w:pPr>
                </w:p>
                <w:p w14:paraId="1A119F85" w14:textId="77777777" w:rsidR="00E130D9" w:rsidRDefault="00E130D9" w:rsidP="00E130D9">
                  <w:pPr>
                    <w:pStyle w:val="Corpotesto"/>
                    <w:spacing w:after="0"/>
                    <w:rPr>
                      <w:rFonts w:ascii="Calibri" w:hAnsi="Calibri"/>
                    </w:rPr>
                  </w:pPr>
                  <w:r w:rsidRPr="00E41EDA">
                    <w:rPr>
                      <w:rFonts w:ascii="Calibri" w:hAnsi="Calibri"/>
                    </w:rPr>
                    <w:t>□</w:t>
                  </w:r>
                </w:p>
              </w:tc>
              <w:tc>
                <w:tcPr>
                  <w:tcW w:w="9117" w:type="dxa"/>
                </w:tcPr>
                <w:p w14:paraId="31217295" w14:textId="77777777" w:rsidR="00E130D9" w:rsidRDefault="00E130D9" w:rsidP="00E130D9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</w:p>
                <w:p w14:paraId="6B35799F" w14:textId="77777777" w:rsidR="00E130D9" w:rsidRDefault="00E130D9" w:rsidP="00E130D9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  <w:r w:rsidRPr="00B63E37">
                    <w:rPr>
                      <w:rFonts w:ascii="Calibri" w:hAnsi="Calibri"/>
                    </w:rPr>
                    <w:t>Attestazione della Provincia di Rieti tramite encomio</w:t>
                  </w:r>
                </w:p>
                <w:p w14:paraId="7D87AB24" w14:textId="77777777" w:rsidR="00E130D9" w:rsidRDefault="00E130D9" w:rsidP="00E130D9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</w:p>
                <w:p w14:paraId="58BD70F3" w14:textId="77777777" w:rsidR="00E130D9" w:rsidRDefault="00E130D9" w:rsidP="00E130D9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Tipologia</w:t>
                  </w:r>
                  <w:r w:rsidRPr="00AA5D5D">
                    <w:rPr>
                      <w:rFonts w:ascii="Calibri" w:hAnsi="Calibri"/>
                    </w:rPr>
                    <w:t xml:space="preserve"> ….................................................</w:t>
                  </w:r>
                  <w:r>
                    <w:rPr>
                      <w:rFonts w:ascii="Calibri" w:hAnsi="Calibri"/>
                    </w:rPr>
                    <w:t xml:space="preserve">.......................................…………………… </w:t>
                  </w:r>
                  <w:r w:rsidRPr="00AA5D5D">
                    <w:rPr>
                      <w:rFonts w:ascii="Calibri" w:hAnsi="Calibri"/>
                    </w:rPr>
                    <w:t>data..........................</w:t>
                  </w:r>
                  <w:r>
                    <w:rPr>
                      <w:rFonts w:ascii="Calibri" w:hAnsi="Calibri"/>
                    </w:rPr>
                    <w:t>..........</w:t>
                  </w:r>
                </w:p>
                <w:p w14:paraId="23EEA696" w14:textId="77777777" w:rsidR="00E130D9" w:rsidRDefault="00E130D9" w:rsidP="005A3619">
                  <w:pPr>
                    <w:pStyle w:val="Corpotesto"/>
                    <w:spacing w:after="0" w:line="100" w:lineRule="atLeast"/>
                    <w:rPr>
                      <w:rFonts w:ascii="Calibri" w:hAnsi="Calibri"/>
                      <w:sz w:val="26"/>
                      <w:szCs w:val="26"/>
                    </w:rPr>
                  </w:pPr>
                </w:p>
              </w:tc>
            </w:tr>
            <w:tr w:rsidR="00E130D9" w14:paraId="71E29BA7" w14:textId="77777777" w:rsidTr="00D214F3">
              <w:tc>
                <w:tcPr>
                  <w:tcW w:w="460" w:type="dxa"/>
                </w:tcPr>
                <w:p w14:paraId="7275B52A" w14:textId="77777777" w:rsidR="00E130D9" w:rsidRDefault="00E130D9" w:rsidP="00E130D9">
                  <w:pPr>
                    <w:pStyle w:val="Corpotesto"/>
                    <w:spacing w:after="0"/>
                    <w:rPr>
                      <w:rFonts w:ascii="Calibri" w:hAnsi="Calibri"/>
                    </w:rPr>
                  </w:pPr>
                </w:p>
                <w:p w14:paraId="28B40E56" w14:textId="77777777" w:rsidR="00E130D9" w:rsidRDefault="00E130D9" w:rsidP="00E130D9">
                  <w:pPr>
                    <w:pStyle w:val="Corpotesto"/>
                    <w:spacing w:after="0"/>
                    <w:rPr>
                      <w:rFonts w:ascii="Calibri" w:hAnsi="Calibri"/>
                    </w:rPr>
                  </w:pPr>
                  <w:r w:rsidRPr="00E41EDA">
                    <w:rPr>
                      <w:rFonts w:ascii="Calibri" w:hAnsi="Calibri"/>
                    </w:rPr>
                    <w:t>□</w:t>
                  </w:r>
                </w:p>
              </w:tc>
              <w:tc>
                <w:tcPr>
                  <w:tcW w:w="9117" w:type="dxa"/>
                </w:tcPr>
                <w:p w14:paraId="1E96B94F" w14:textId="77777777" w:rsidR="00E130D9" w:rsidRDefault="00E130D9" w:rsidP="00E130D9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</w:p>
                <w:p w14:paraId="174FCACB" w14:textId="77777777" w:rsidR="00E130D9" w:rsidRDefault="00E130D9" w:rsidP="00E130D9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  <w:r w:rsidRPr="00D30F94">
                    <w:rPr>
                      <w:rFonts w:ascii="Calibri" w:hAnsi="Calibri"/>
                    </w:rPr>
                    <w:t>Pubblicazioni attinenti al posto da ricoprire</w:t>
                  </w:r>
                </w:p>
                <w:p w14:paraId="6B237EF9" w14:textId="77777777" w:rsidR="00E130D9" w:rsidRDefault="00E130D9" w:rsidP="00E130D9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</w:p>
                <w:p w14:paraId="164DC789" w14:textId="77777777" w:rsidR="005A3619" w:rsidRDefault="005A3619" w:rsidP="005A3619">
                  <w:pPr>
                    <w:pStyle w:val="Corpotesto"/>
                    <w:spacing w:after="0" w:line="480" w:lineRule="auto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Titolo ….........................................................................................................................Data....................................................</w:t>
                  </w:r>
                </w:p>
                <w:p w14:paraId="40EC8FFC" w14:textId="77777777" w:rsidR="005A3619" w:rsidRDefault="005A3619" w:rsidP="005A3619">
                  <w:pPr>
                    <w:pStyle w:val="Corpotesto"/>
                    <w:spacing w:after="0" w:line="480" w:lineRule="auto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Rivista ......................................................................................................................................................................................;</w:t>
                  </w:r>
                </w:p>
                <w:p w14:paraId="4E5C9FBF" w14:textId="77777777" w:rsidR="005A3619" w:rsidRDefault="005A3619" w:rsidP="005A3619">
                  <w:pPr>
                    <w:pStyle w:val="Corpotesto"/>
                    <w:spacing w:after="0" w:line="480" w:lineRule="auto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Titolo ….........................................................................................................................Data....................................................</w:t>
                  </w:r>
                </w:p>
                <w:p w14:paraId="52693D20" w14:textId="77777777" w:rsidR="005A3619" w:rsidRDefault="005A3619" w:rsidP="005A3619">
                  <w:pPr>
                    <w:pStyle w:val="Corpotesto"/>
                    <w:spacing w:after="0" w:line="480" w:lineRule="auto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Rivista ......................................................................................................................................................................................;</w:t>
                  </w:r>
                </w:p>
                <w:p w14:paraId="2A5ACD31" w14:textId="77777777" w:rsidR="005A3619" w:rsidRDefault="005A3619" w:rsidP="005A3619">
                  <w:pPr>
                    <w:pStyle w:val="Corpotesto"/>
                    <w:spacing w:after="0" w:line="480" w:lineRule="auto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Titolo ….........................................................................................................................Data....................................................</w:t>
                  </w:r>
                </w:p>
                <w:p w14:paraId="3615802A" w14:textId="189FF0F0" w:rsidR="00E130D9" w:rsidRDefault="005A3619" w:rsidP="005A3619">
                  <w:pPr>
                    <w:pStyle w:val="Corpotesto"/>
                    <w:spacing w:after="0" w:line="480" w:lineRule="auto"/>
                    <w:rPr>
                      <w:rFonts w:ascii="Calibri" w:hAnsi="Calibri"/>
                      <w:sz w:val="26"/>
                      <w:szCs w:val="26"/>
                    </w:rPr>
                  </w:pPr>
                  <w:r>
                    <w:rPr>
                      <w:rFonts w:ascii="Calibri" w:hAnsi="Calibri"/>
                      <w:sz w:val="18"/>
                    </w:rPr>
                    <w:t>Rivista 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152EB3" w14:paraId="284D93D3" w14:textId="77777777" w:rsidTr="00D214F3">
              <w:tc>
                <w:tcPr>
                  <w:tcW w:w="460" w:type="dxa"/>
                </w:tcPr>
                <w:p w14:paraId="3CFB359F" w14:textId="77777777" w:rsidR="00152EB3" w:rsidRDefault="00152EB3" w:rsidP="00E130D9">
                  <w:pPr>
                    <w:pStyle w:val="Corpotesto"/>
                    <w:spacing w:after="0"/>
                    <w:rPr>
                      <w:rFonts w:ascii="Calibri" w:hAnsi="Calibri"/>
                    </w:rPr>
                  </w:pPr>
                </w:p>
                <w:p w14:paraId="1884284A" w14:textId="234C30DC" w:rsidR="00152EB3" w:rsidRDefault="00152EB3" w:rsidP="00E130D9">
                  <w:pPr>
                    <w:pStyle w:val="Corpotesto"/>
                    <w:spacing w:after="0"/>
                    <w:rPr>
                      <w:rFonts w:ascii="Calibri" w:hAnsi="Calibri"/>
                    </w:rPr>
                  </w:pPr>
                  <w:r w:rsidRPr="00E41EDA">
                    <w:rPr>
                      <w:rFonts w:ascii="Calibri" w:hAnsi="Calibri"/>
                    </w:rPr>
                    <w:t>□</w:t>
                  </w:r>
                </w:p>
              </w:tc>
              <w:tc>
                <w:tcPr>
                  <w:tcW w:w="9117" w:type="dxa"/>
                </w:tcPr>
                <w:p w14:paraId="52961040" w14:textId="77777777" w:rsidR="00152EB3" w:rsidRDefault="00152EB3" w:rsidP="00152EB3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</w:p>
                <w:p w14:paraId="05DFAF77" w14:textId="1E6C9F6B" w:rsidR="00152EB3" w:rsidRPr="005A3619" w:rsidRDefault="00152EB3" w:rsidP="00EA49BE">
                  <w:pPr>
                    <w:pStyle w:val="Corpotesto"/>
                    <w:spacing w:after="0" w:line="100" w:lineRule="atLeast"/>
                    <w:jc w:val="both"/>
                    <w:rPr>
                      <w:rFonts w:ascii="Calibri" w:hAnsi="Calibri"/>
                    </w:rPr>
                  </w:pPr>
                  <w:r w:rsidRPr="00152EB3">
                    <w:rPr>
                      <w:rFonts w:ascii="Calibri" w:hAnsi="Calibri"/>
                    </w:rPr>
                    <w:t>Competenze espresse in ambito lavorativo basate sulle risultanze della valutazione della performance: (media dell’ultimo triennio o comunque delle ultime tre valutazioni disponibili in ordine cronologico, qualora non sia stato possibile effettuare la valutazione a causa di assenza dal servizio in relazione ad una delle annualità.</w:t>
                  </w:r>
                </w:p>
                <w:p w14:paraId="4B8159B0" w14:textId="3C5A894F" w:rsidR="005A3619" w:rsidRDefault="005A3619" w:rsidP="00EA49BE">
                  <w:pPr>
                    <w:pStyle w:val="Corpotesto"/>
                    <w:spacing w:after="0"/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14:paraId="78526367" w14:textId="0BBC601B" w:rsidR="005A3619" w:rsidRDefault="005A3619" w:rsidP="00152EB3">
                  <w:pPr>
                    <w:pStyle w:val="Corpotesto"/>
                    <w:spacing w:after="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tbl>
                  <w:tblPr>
                    <w:tblW w:w="9494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14"/>
                    <w:gridCol w:w="2413"/>
                    <w:gridCol w:w="5067"/>
                  </w:tblGrid>
                  <w:tr w:rsidR="005A3619" w14:paraId="09D342C3" w14:textId="77777777" w:rsidTr="00EA49BE">
                    <w:trPr>
                      <w:trHeight w:val="1087"/>
                    </w:trPr>
                    <w:tc>
                      <w:tcPr>
                        <w:tcW w:w="201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012FADE" w14:textId="77777777" w:rsidR="005A3619" w:rsidRDefault="005A3619" w:rsidP="005A3619">
                        <w:pPr>
                          <w:pStyle w:val="Corpotesto"/>
                          <w:spacing w:after="0" w:line="276" w:lineRule="auto"/>
                          <w:ind w:left="0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Valutazione ultimo triennio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32EF834" w14:textId="77777777" w:rsidR="005A3619" w:rsidRDefault="005A3619" w:rsidP="005A3619">
                        <w:pPr>
                          <w:pStyle w:val="Corpotesto"/>
                          <w:spacing w:after="0"/>
                          <w:ind w:left="0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Valutazione annuale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(</w:t>
                        </w:r>
                        <w:r>
                          <w:rPr>
                            <w:rFonts w:ascii="Calibri" w:hAnsi="Calibri"/>
                            <w:i/>
                            <w:sz w:val="24"/>
                          </w:rPr>
                          <w:t>riportare voto conseguito nell’anno di riferimento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50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4BF4CFC3" w14:textId="77777777" w:rsidR="005A3619" w:rsidRDefault="005A3619" w:rsidP="005A3619">
                        <w:pPr>
                          <w:pStyle w:val="Corpotesto"/>
                          <w:spacing w:after="0"/>
                          <w:ind w:left="0"/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Eventuale attribuzione differenziale premio individuale ex art. 81 CCNL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(</w:t>
                        </w:r>
                        <w:r>
                          <w:rPr>
                            <w:rFonts w:ascii="Calibri" w:hAnsi="Calibri"/>
                            <w:i/>
                            <w:sz w:val="24"/>
                          </w:rPr>
                          <w:t>barrare l’ipotesi che ricorre)</w:t>
                        </w:r>
                      </w:p>
                    </w:tc>
                  </w:tr>
                  <w:tr w:rsidR="005A3619" w14:paraId="654EF037" w14:textId="77777777" w:rsidTr="00EA49BE">
                    <w:trPr>
                      <w:trHeight w:val="613"/>
                    </w:trPr>
                    <w:tc>
                      <w:tcPr>
                        <w:tcW w:w="2014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8B4DAEE" w14:textId="77777777" w:rsidR="005A3619" w:rsidRDefault="005A3619" w:rsidP="005A3619">
                        <w:pPr>
                          <w:pStyle w:val="Corpotesto"/>
                          <w:spacing w:after="0"/>
                          <w:ind w:left="0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Anno 2021</w:t>
                        </w:r>
                      </w:p>
                    </w:tc>
                    <w:tc>
                      <w:tcPr>
                        <w:tcW w:w="2413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D3F96C2" w14:textId="77777777" w:rsidR="005A3619" w:rsidRDefault="005A3619" w:rsidP="005A3619">
                        <w:pPr>
                          <w:pStyle w:val="Corpotesto"/>
                          <w:spacing w:after="0"/>
                          <w:ind w:left="0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Valutazione</w:t>
                        </w:r>
                      </w:p>
                      <w:p w14:paraId="2B875018" w14:textId="20115BE3" w:rsidR="005A3619" w:rsidRDefault="005A3619" w:rsidP="005A3619">
                        <w:pPr>
                          <w:pStyle w:val="Corpotesto"/>
                          <w:spacing w:after="0"/>
                          <w:ind w:left="0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…………………………………</w:t>
                        </w:r>
                      </w:p>
                    </w:tc>
                    <w:tc>
                      <w:tcPr>
                        <w:tcW w:w="5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118645E" w14:textId="77777777" w:rsidR="005A3619" w:rsidRDefault="005A3619" w:rsidP="005A3619">
                        <w:pPr>
                          <w:pStyle w:val="Corpotesto"/>
                          <w:spacing w:after="0"/>
                          <w:ind w:left="0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SI</w:t>
                        </w:r>
                        <w:r>
                          <w:rPr>
                            <w:rFonts w:ascii="Calibri" w:hAnsi="Calibri"/>
                          </w:rPr>
                          <w:t xml:space="preserve">    </w:t>
                        </w:r>
                        <w:r w:rsidRPr="0098383C">
                          <w:rPr>
                            <w:rFonts w:ascii="Calibri" w:hAnsi="Calibri"/>
                            <w:sz w:val="28"/>
                            <w:szCs w:val="28"/>
                          </w:rPr>
                          <w:t>□</w:t>
                        </w:r>
                      </w:p>
                      <w:p w14:paraId="1FCF0DBE" w14:textId="77777777" w:rsidR="005A3619" w:rsidRDefault="005A3619" w:rsidP="005A3619">
                        <w:pPr>
                          <w:pStyle w:val="Corpotesto"/>
                          <w:spacing w:after="0"/>
                          <w:ind w:left="0"/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 xml:space="preserve">NO </w:t>
                        </w:r>
                        <w:r w:rsidRPr="0098383C">
                          <w:rPr>
                            <w:rFonts w:ascii="Calibri" w:hAnsi="Calibri"/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</w:tr>
                  <w:tr w:rsidR="005A3619" w14:paraId="01FEBB8D" w14:textId="77777777" w:rsidTr="00EA49BE">
                    <w:trPr>
                      <w:trHeight w:val="627"/>
                    </w:trPr>
                    <w:tc>
                      <w:tcPr>
                        <w:tcW w:w="2014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0624A2F" w14:textId="77777777" w:rsidR="005A3619" w:rsidRDefault="005A3619" w:rsidP="005A3619">
                        <w:pPr>
                          <w:pStyle w:val="Corpotesto"/>
                          <w:spacing w:after="0"/>
                          <w:ind w:left="0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Anno 2022</w:t>
                        </w:r>
                      </w:p>
                    </w:tc>
                    <w:tc>
                      <w:tcPr>
                        <w:tcW w:w="2413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5C4A0EC" w14:textId="77777777" w:rsidR="005A3619" w:rsidRDefault="005A3619" w:rsidP="005A3619">
                        <w:pPr>
                          <w:pStyle w:val="Corpotesto"/>
                          <w:spacing w:after="0"/>
                          <w:ind w:left="0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Valutazione</w:t>
                        </w:r>
                      </w:p>
                      <w:p w14:paraId="135E7240" w14:textId="17A495BE" w:rsidR="005A3619" w:rsidRDefault="005A3619" w:rsidP="005A3619">
                        <w:pPr>
                          <w:pStyle w:val="Corpotesto"/>
                          <w:spacing w:after="0"/>
                          <w:ind w:left="0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…………………………………</w:t>
                        </w:r>
                      </w:p>
                    </w:tc>
                    <w:tc>
                      <w:tcPr>
                        <w:tcW w:w="5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951C61C" w14:textId="77777777" w:rsidR="005A3619" w:rsidRDefault="005A3619" w:rsidP="005A3619">
                        <w:pPr>
                          <w:pStyle w:val="Corpotesto"/>
                          <w:spacing w:after="0"/>
                          <w:ind w:left="0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SI</w:t>
                        </w:r>
                        <w:r w:rsidRPr="0098383C">
                          <w:rPr>
                            <w:rFonts w:ascii="Calibri" w:hAnsi="Calibri"/>
                            <w:sz w:val="24"/>
                          </w:rPr>
                          <w:t xml:space="preserve">  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 xml:space="preserve"> </w:t>
                        </w:r>
                        <w:r w:rsidRPr="0098383C">
                          <w:rPr>
                            <w:rFonts w:ascii="Calibri" w:hAnsi="Calibri"/>
                            <w:sz w:val="28"/>
                            <w:szCs w:val="28"/>
                          </w:rPr>
                          <w:t>□</w:t>
                        </w:r>
                      </w:p>
                      <w:p w14:paraId="4129F73D" w14:textId="77777777" w:rsidR="005A3619" w:rsidRDefault="005A3619" w:rsidP="005A3619">
                        <w:pPr>
                          <w:pStyle w:val="Corpotesto"/>
                          <w:spacing w:after="0"/>
                          <w:ind w:left="0"/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 xml:space="preserve">NO </w:t>
                        </w:r>
                        <w:r w:rsidRPr="0098383C">
                          <w:rPr>
                            <w:rFonts w:ascii="Calibri" w:hAnsi="Calibri"/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</w:tr>
                  <w:tr w:rsidR="005A3619" w14:paraId="3E48CCBF" w14:textId="77777777" w:rsidTr="00EA49BE">
                    <w:trPr>
                      <w:trHeight w:val="627"/>
                    </w:trPr>
                    <w:tc>
                      <w:tcPr>
                        <w:tcW w:w="2014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46DC247" w14:textId="77777777" w:rsidR="005A3619" w:rsidRDefault="005A3619" w:rsidP="005A3619">
                        <w:pPr>
                          <w:pStyle w:val="Corpotesto"/>
                          <w:spacing w:after="0"/>
                          <w:ind w:left="0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Anno 2023</w:t>
                        </w:r>
                      </w:p>
                    </w:tc>
                    <w:tc>
                      <w:tcPr>
                        <w:tcW w:w="2413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1C2DE29" w14:textId="77777777" w:rsidR="005A3619" w:rsidRDefault="005A3619" w:rsidP="005A3619">
                        <w:pPr>
                          <w:pStyle w:val="Corpotesto"/>
                          <w:spacing w:after="0"/>
                          <w:ind w:left="0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Valutazione</w:t>
                        </w:r>
                      </w:p>
                      <w:p w14:paraId="4BD1967F" w14:textId="77777777" w:rsidR="005A3619" w:rsidRDefault="005A3619" w:rsidP="005A3619">
                        <w:pPr>
                          <w:pStyle w:val="Corpotesto"/>
                          <w:spacing w:after="0"/>
                          <w:ind w:left="0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…………………………………</w:t>
                        </w:r>
                      </w:p>
                    </w:tc>
                    <w:tc>
                      <w:tcPr>
                        <w:tcW w:w="5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42876A8A" w14:textId="77777777" w:rsidR="005A3619" w:rsidRDefault="005A3619" w:rsidP="005A3619">
                        <w:pPr>
                          <w:pStyle w:val="Corpotesto"/>
                          <w:spacing w:after="0"/>
                          <w:ind w:left="0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SI</w:t>
                        </w:r>
                        <w:r w:rsidRPr="0098383C">
                          <w:rPr>
                            <w:rFonts w:ascii="Calibri" w:hAnsi="Calibri"/>
                            <w:sz w:val="24"/>
                          </w:rPr>
                          <w:t xml:space="preserve">  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 xml:space="preserve"> </w:t>
                        </w:r>
                        <w:r w:rsidRPr="0098383C">
                          <w:rPr>
                            <w:rFonts w:ascii="Calibri" w:hAnsi="Calibri"/>
                            <w:sz w:val="28"/>
                            <w:szCs w:val="28"/>
                          </w:rPr>
                          <w:t>□</w:t>
                        </w:r>
                      </w:p>
                      <w:p w14:paraId="600F1941" w14:textId="77777777" w:rsidR="005A3619" w:rsidRDefault="005A3619" w:rsidP="005A3619">
                        <w:pPr>
                          <w:pStyle w:val="Corpotesto"/>
                          <w:spacing w:after="0"/>
                          <w:ind w:left="0"/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 xml:space="preserve">NO </w:t>
                        </w:r>
                        <w:r w:rsidRPr="0098383C">
                          <w:rPr>
                            <w:rFonts w:ascii="Calibri" w:hAnsi="Calibri"/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</w:tr>
                </w:tbl>
                <w:p w14:paraId="210A6EE9" w14:textId="77777777" w:rsidR="00152EB3" w:rsidRDefault="00152EB3" w:rsidP="00E130D9">
                  <w:pPr>
                    <w:pStyle w:val="Corpotesto"/>
                    <w:spacing w:after="0" w:line="100" w:lineRule="atLeast"/>
                    <w:rPr>
                      <w:rFonts w:ascii="Calibri" w:hAnsi="Calibri"/>
                    </w:rPr>
                  </w:pPr>
                </w:p>
              </w:tc>
            </w:tr>
          </w:tbl>
          <w:p w14:paraId="0C6CA5D3" w14:textId="77777777" w:rsidR="00152EB3" w:rsidRDefault="00152EB3" w:rsidP="000850DD">
            <w:pPr>
              <w:pStyle w:val="Corpotesto"/>
              <w:spacing w:after="0" w:line="480" w:lineRule="auto"/>
              <w:ind w:left="0"/>
            </w:pPr>
          </w:p>
        </w:tc>
      </w:tr>
      <w:tr w:rsidR="00482209" w:rsidRPr="00B63E37" w14:paraId="1CE81EFD" w14:textId="77777777" w:rsidTr="00CC76F6">
        <w:trPr>
          <w:trHeight w:val="4823"/>
        </w:trPr>
        <w:tc>
          <w:tcPr>
            <w:tcW w:w="9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9F2C66" w14:textId="77777777" w:rsidR="00AD3470" w:rsidRDefault="00AD3470" w:rsidP="00D214F3">
            <w:pPr>
              <w:pStyle w:val="Corpotesto"/>
              <w:spacing w:after="0" w:line="276" w:lineRule="auto"/>
              <w:ind w:left="0"/>
              <w:rPr>
                <w:rFonts w:ascii="Calibri" w:hAnsi="Calibri"/>
                <w:sz w:val="20"/>
                <w:szCs w:val="20"/>
              </w:rPr>
            </w:pPr>
          </w:p>
          <w:p w14:paraId="01773886" w14:textId="50DE86C0" w:rsidR="00850B78" w:rsidRPr="00EA49BE" w:rsidRDefault="00850B78" w:rsidP="00797D9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A49BE">
              <w:rPr>
                <w:rFonts w:asciiTheme="minorHAnsi" w:hAnsiTheme="minorHAnsi" w:cstheme="minorHAnsi"/>
                <w:sz w:val="24"/>
                <w:szCs w:val="24"/>
              </w:rPr>
              <w:t>Il/la sottoscritto/a dichiara di aver preso visione dell’informativa sul trattamento dei dati personali sensibili riportata all’ art.7 dell’</w:t>
            </w:r>
            <w:r w:rsidR="004E07B4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EA49BE">
              <w:rPr>
                <w:rFonts w:asciiTheme="minorHAnsi" w:hAnsiTheme="minorHAnsi" w:cstheme="minorHAnsi"/>
                <w:sz w:val="24"/>
                <w:szCs w:val="24"/>
              </w:rPr>
              <w:t>vviso di procedura val</w:t>
            </w:r>
            <w:r w:rsidR="00EA49BE">
              <w:rPr>
                <w:rFonts w:asciiTheme="minorHAnsi" w:hAnsiTheme="minorHAnsi" w:cstheme="minorHAnsi"/>
                <w:sz w:val="24"/>
                <w:szCs w:val="24"/>
              </w:rPr>
              <w:t>utativa</w:t>
            </w:r>
            <w:r w:rsidRPr="00EA49BE">
              <w:rPr>
                <w:rFonts w:asciiTheme="minorHAnsi" w:hAnsiTheme="minorHAnsi" w:cstheme="minorHAnsi"/>
                <w:sz w:val="24"/>
                <w:szCs w:val="24"/>
              </w:rPr>
              <w:t xml:space="preserve"> per le progressioni verticali straordinarie tra aree ai sensi </w:t>
            </w:r>
            <w:proofErr w:type="gramStart"/>
            <w:r w:rsidRPr="00EA49BE">
              <w:rPr>
                <w:rFonts w:asciiTheme="minorHAnsi" w:hAnsiTheme="minorHAnsi" w:cstheme="minorHAnsi"/>
                <w:sz w:val="24"/>
                <w:szCs w:val="24"/>
              </w:rPr>
              <w:t>dell</w:t>
            </w:r>
            <w:r w:rsidR="0047095C" w:rsidRPr="00EA49BE">
              <w:rPr>
                <w:rFonts w:asciiTheme="minorHAnsi" w:hAnsiTheme="minorHAnsi" w:cstheme="minorHAnsi"/>
                <w:sz w:val="24"/>
                <w:szCs w:val="24"/>
              </w:rPr>
              <w:t>’</w:t>
            </w:r>
            <w:r w:rsidRPr="00EA49BE">
              <w:rPr>
                <w:rFonts w:asciiTheme="minorHAnsi" w:hAnsiTheme="minorHAnsi" w:cstheme="minorHAnsi"/>
                <w:sz w:val="24"/>
                <w:szCs w:val="24"/>
              </w:rPr>
              <w:t xml:space="preserve"> art.</w:t>
            </w:r>
            <w:proofErr w:type="gramEnd"/>
            <w:r w:rsidRPr="00EA49BE">
              <w:rPr>
                <w:rFonts w:asciiTheme="minorHAnsi" w:hAnsiTheme="minorHAnsi" w:cstheme="minorHAnsi"/>
                <w:sz w:val="24"/>
                <w:szCs w:val="24"/>
              </w:rPr>
              <w:t>52 comma 1-bis penultimo periodo del D</w:t>
            </w:r>
            <w:r w:rsidR="0047095C" w:rsidRPr="00EA49BE">
              <w:rPr>
                <w:rFonts w:asciiTheme="minorHAnsi" w:hAnsiTheme="minorHAnsi" w:cstheme="minorHAnsi"/>
                <w:sz w:val="24"/>
                <w:szCs w:val="24"/>
              </w:rPr>
              <w:t>. l</w:t>
            </w:r>
            <w:r w:rsidRPr="00EA49BE">
              <w:rPr>
                <w:rFonts w:asciiTheme="minorHAnsi" w:hAnsiTheme="minorHAnsi" w:cstheme="minorHAnsi"/>
                <w:sz w:val="24"/>
                <w:szCs w:val="24"/>
              </w:rPr>
              <w:t>gs 165/2001 e dell’art. 13, commi 6-7 del CCNL funzioni locali del 16/11/2022.</w:t>
            </w:r>
          </w:p>
          <w:p w14:paraId="55C01CB5" w14:textId="77777777" w:rsidR="00850B78" w:rsidRPr="00EA49BE" w:rsidRDefault="00850B78" w:rsidP="00850B78">
            <w:pPr>
              <w:rPr>
                <w:sz w:val="24"/>
                <w:szCs w:val="24"/>
              </w:rPr>
            </w:pPr>
          </w:p>
          <w:p w14:paraId="461A3627" w14:textId="3BFE66B9" w:rsidR="00850B78" w:rsidRPr="009B6346" w:rsidRDefault="00850B78" w:rsidP="00850B78">
            <w:pPr>
              <w:pStyle w:val="Paragrafoelenco"/>
              <w:ind w:left="41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6346">
              <w:rPr>
                <w:rFonts w:asciiTheme="minorHAnsi" w:hAnsiTheme="minorHAnsi" w:cstheme="minorHAnsi"/>
                <w:b/>
                <w:sz w:val="24"/>
                <w:szCs w:val="24"/>
              </w:rPr>
              <w:t>Si allega la seguente documentazione</w:t>
            </w:r>
            <w:r w:rsidR="005A3619" w:rsidRPr="009B63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 w:rsidR="00CF0EE8" w:rsidRPr="009B63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unitamente </w:t>
            </w:r>
            <w:r w:rsidR="004B3710" w:rsidRPr="009B63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alla presente domanda </w:t>
            </w:r>
            <w:r w:rsidR="00797D91" w:rsidRPr="009B6346">
              <w:rPr>
                <w:rFonts w:asciiTheme="minorHAnsi" w:hAnsiTheme="minorHAnsi" w:cstheme="minorHAnsi"/>
                <w:b/>
                <w:sz w:val="24"/>
                <w:szCs w:val="24"/>
              </w:rPr>
              <w:t>in un unico file pdf):</w:t>
            </w:r>
          </w:p>
          <w:p w14:paraId="769C58C5" w14:textId="77777777" w:rsidR="00850B78" w:rsidRDefault="00850B78" w:rsidP="00850B78"/>
          <w:p w14:paraId="67067F44" w14:textId="77777777" w:rsidR="00850B78" w:rsidRDefault="00850B78" w:rsidP="00850B78">
            <w:pPr>
              <w:pStyle w:val="Paragrafoelenco"/>
              <w:numPr>
                <w:ilvl w:val="0"/>
                <w:numId w:val="9"/>
              </w:numPr>
            </w:pPr>
            <w:r>
              <w:t>…………………………………………………………………………………………………………..</w:t>
            </w:r>
          </w:p>
          <w:p w14:paraId="7F4D3DB9" w14:textId="77777777" w:rsidR="00850B78" w:rsidRDefault="00850B78" w:rsidP="00850B78">
            <w:pPr>
              <w:pStyle w:val="Paragrafoelenco"/>
              <w:ind w:left="417"/>
            </w:pPr>
            <w:r>
              <w:t>…………………………………………………………………………………………………………..</w:t>
            </w:r>
          </w:p>
          <w:p w14:paraId="5145E33C" w14:textId="77777777" w:rsidR="00850B78" w:rsidRDefault="00850B78" w:rsidP="00850B78">
            <w:pPr>
              <w:pStyle w:val="Paragrafoelenco"/>
              <w:ind w:left="417"/>
            </w:pPr>
            <w:r>
              <w:t>…………………………………………………………………………………………………………..</w:t>
            </w:r>
          </w:p>
          <w:p w14:paraId="012B468C" w14:textId="77777777" w:rsidR="00850B78" w:rsidRDefault="00850B78" w:rsidP="00850B78">
            <w:pPr>
              <w:pStyle w:val="Paragrafoelenco"/>
              <w:ind w:left="417"/>
            </w:pPr>
            <w:r>
              <w:t>…………………………………………………………………………………………………………..</w:t>
            </w:r>
          </w:p>
          <w:p w14:paraId="743E22DA" w14:textId="77777777" w:rsidR="00850B78" w:rsidRDefault="00850B78" w:rsidP="00850B78">
            <w:pPr>
              <w:pStyle w:val="Paragrafoelenco"/>
              <w:ind w:left="417"/>
            </w:pPr>
            <w:r>
              <w:t>…………………………………………………………………………………………………………..</w:t>
            </w:r>
          </w:p>
          <w:p w14:paraId="0ECBF5AB" w14:textId="77777777" w:rsidR="00850B78" w:rsidRDefault="00850B78" w:rsidP="00850B78">
            <w:pPr>
              <w:pStyle w:val="Paragrafoelenco"/>
              <w:ind w:left="417"/>
            </w:pPr>
            <w:r>
              <w:t>…………………………………………………………………………………………………………..</w:t>
            </w:r>
          </w:p>
          <w:p w14:paraId="2515C6E1" w14:textId="77777777" w:rsidR="00850B78" w:rsidRDefault="00850B78" w:rsidP="004E07B4">
            <w:pPr>
              <w:ind w:left="0"/>
            </w:pPr>
          </w:p>
          <w:p w14:paraId="4F7B5910" w14:textId="77777777" w:rsidR="00850B78" w:rsidRPr="003F36DB" w:rsidRDefault="00850B78" w:rsidP="00850B78">
            <w:pPr>
              <w:pStyle w:val="Paragrafoelenco"/>
              <w:ind w:left="41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14A4E9" w14:textId="77777777" w:rsidR="00850B78" w:rsidRPr="00EA49BE" w:rsidRDefault="00850B78" w:rsidP="00850B78">
            <w:pPr>
              <w:pStyle w:val="Paragrafoelenco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A49BE">
              <w:rPr>
                <w:rFonts w:asciiTheme="minorHAnsi" w:hAnsiTheme="minorHAnsi" w:cstheme="minorHAnsi"/>
                <w:sz w:val="24"/>
                <w:szCs w:val="24"/>
              </w:rPr>
              <w:t>Documento di identità in corso di validità</w:t>
            </w:r>
          </w:p>
          <w:p w14:paraId="15076047" w14:textId="77777777" w:rsidR="00850B78" w:rsidRDefault="00850B78" w:rsidP="001E530B">
            <w:pPr>
              <w:ind w:left="0"/>
            </w:pPr>
          </w:p>
          <w:p w14:paraId="57055145" w14:textId="77777777" w:rsidR="00850B78" w:rsidRPr="00EA49BE" w:rsidRDefault="00850B78" w:rsidP="00850B78">
            <w:pPr>
              <w:pStyle w:val="Paragrafoelenco"/>
              <w:ind w:left="417"/>
              <w:rPr>
                <w:sz w:val="24"/>
                <w:szCs w:val="24"/>
              </w:rPr>
            </w:pPr>
          </w:p>
          <w:p w14:paraId="11A76B1D" w14:textId="3190C3D6" w:rsidR="00850B78" w:rsidRPr="004E07B4" w:rsidRDefault="00850B78" w:rsidP="004E07B4">
            <w:pPr>
              <w:pStyle w:val="Paragrafoelenco"/>
              <w:ind w:left="417"/>
              <w:rPr>
                <w:rFonts w:asciiTheme="minorHAnsi" w:hAnsiTheme="minorHAnsi" w:cstheme="minorHAnsi"/>
                <w:sz w:val="24"/>
                <w:szCs w:val="24"/>
              </w:rPr>
            </w:pPr>
            <w:r w:rsidRPr="00EA49BE">
              <w:rPr>
                <w:rFonts w:asciiTheme="minorHAnsi" w:hAnsiTheme="minorHAnsi" w:cstheme="minorHAnsi"/>
                <w:sz w:val="24"/>
                <w:szCs w:val="24"/>
              </w:rPr>
              <w:t>Data……………………………</w:t>
            </w:r>
          </w:p>
          <w:p w14:paraId="5EC4EE4F" w14:textId="77777777" w:rsidR="001E530B" w:rsidRDefault="001E530B" w:rsidP="001E530B">
            <w:pPr>
              <w:pStyle w:val="Paragrafoelenco"/>
              <w:ind w:left="417"/>
            </w:pPr>
          </w:p>
          <w:p w14:paraId="43F73513" w14:textId="77777777" w:rsidR="001E530B" w:rsidRPr="003F36DB" w:rsidRDefault="001E530B" w:rsidP="001E530B">
            <w:pPr>
              <w:pStyle w:val="Paragrafoelenco"/>
              <w:ind w:left="41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BBF4B6" w14:textId="77777777" w:rsidR="001E530B" w:rsidRPr="00EA49BE" w:rsidRDefault="001E530B" w:rsidP="001E530B">
            <w:pPr>
              <w:pStyle w:val="Paragrafoelenco"/>
              <w:ind w:left="4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A49BE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Firma</w:t>
            </w:r>
          </w:p>
          <w:p w14:paraId="2EA7F004" w14:textId="77777777" w:rsidR="001E530B" w:rsidRPr="00EA49BE" w:rsidRDefault="001E530B" w:rsidP="001E530B">
            <w:pPr>
              <w:pStyle w:val="Paragrafoelenco"/>
              <w:ind w:left="4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39CFDD" w14:textId="51A7E889" w:rsidR="00482209" w:rsidRPr="004E07B4" w:rsidRDefault="001E530B" w:rsidP="004E07B4">
            <w:pPr>
              <w:pStyle w:val="Paragrafoelenco"/>
              <w:ind w:left="4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A49BE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--------------------------------------------</w:t>
            </w:r>
          </w:p>
        </w:tc>
      </w:tr>
    </w:tbl>
    <w:p w14:paraId="0FF99140" w14:textId="77777777" w:rsidR="0068760B" w:rsidRDefault="00482209">
      <w:r>
        <w:t xml:space="preserve"> </w:t>
      </w:r>
    </w:p>
    <w:p w14:paraId="744606B5" w14:textId="77777777" w:rsidR="00E16A7C" w:rsidRPr="003F36DB" w:rsidRDefault="00E16A7C" w:rsidP="00E16A7C">
      <w:pPr>
        <w:pStyle w:val="Paragrafoelenco"/>
        <w:ind w:left="417"/>
        <w:jc w:val="center"/>
        <w:rPr>
          <w:rFonts w:asciiTheme="minorHAnsi" w:hAnsiTheme="minorHAnsi" w:cstheme="minorHAnsi"/>
          <w:sz w:val="20"/>
          <w:szCs w:val="20"/>
        </w:rPr>
      </w:pPr>
    </w:p>
    <w:sectPr w:rsidR="00E16A7C" w:rsidRPr="003F36DB" w:rsidSect="00C73E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A2F63" w14:textId="77777777" w:rsidR="004C76D3" w:rsidRDefault="004C76D3" w:rsidP="00482209">
      <w:r>
        <w:separator/>
      </w:r>
    </w:p>
  </w:endnote>
  <w:endnote w:type="continuationSeparator" w:id="0">
    <w:p w14:paraId="1F1CBDA6" w14:textId="77777777" w:rsidR="004C76D3" w:rsidRDefault="004C76D3" w:rsidP="0048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DC4EB" w14:textId="77777777" w:rsidR="009B6346" w:rsidRDefault="009B63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472471"/>
      <w:docPartObj>
        <w:docPartGallery w:val="Page Numbers (Bottom of Page)"/>
        <w:docPartUnique/>
      </w:docPartObj>
    </w:sdtPr>
    <w:sdtEndPr/>
    <w:sdtContent>
      <w:p w14:paraId="4AFEC369" w14:textId="77777777" w:rsidR="009B6346" w:rsidRDefault="009B6346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2A9B7F31" w14:textId="77777777" w:rsidR="009B6346" w:rsidRDefault="009B63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84745" w14:textId="77777777" w:rsidR="009B6346" w:rsidRDefault="009B63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A6F0E" w14:textId="77777777" w:rsidR="004C76D3" w:rsidRDefault="004C76D3" w:rsidP="00482209">
      <w:r>
        <w:separator/>
      </w:r>
    </w:p>
  </w:footnote>
  <w:footnote w:type="continuationSeparator" w:id="0">
    <w:p w14:paraId="43117226" w14:textId="77777777" w:rsidR="004C76D3" w:rsidRDefault="004C76D3" w:rsidP="00482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A3CBC" w14:textId="77777777" w:rsidR="009B6346" w:rsidRDefault="009B63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7F4C4" w14:textId="77777777" w:rsidR="009B6346" w:rsidRPr="007C41C8" w:rsidRDefault="009B6346" w:rsidP="007C41C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4F980" w14:textId="77777777" w:rsidR="009B6346" w:rsidRDefault="009B63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61"/>
        </w:tabs>
        <w:ind w:left="76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1"/>
        </w:tabs>
        <w:ind w:left="112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1"/>
        </w:tabs>
        <w:ind w:left="148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1"/>
        </w:tabs>
        <w:ind w:left="184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1"/>
        </w:tabs>
        <w:ind w:left="220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1"/>
        </w:tabs>
        <w:ind w:left="256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1"/>
        </w:tabs>
        <w:ind w:left="292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1"/>
        </w:tabs>
        <w:ind w:left="328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1"/>
        </w:tabs>
        <w:ind w:left="3641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61"/>
        </w:tabs>
        <w:ind w:left="76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1"/>
        </w:tabs>
        <w:ind w:left="112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1"/>
        </w:tabs>
        <w:ind w:left="148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1"/>
        </w:tabs>
        <w:ind w:left="184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1"/>
        </w:tabs>
        <w:ind w:left="220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1"/>
        </w:tabs>
        <w:ind w:left="256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1"/>
        </w:tabs>
        <w:ind w:left="292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1"/>
        </w:tabs>
        <w:ind w:left="328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1"/>
        </w:tabs>
        <w:ind w:left="3641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AB570AE"/>
    <w:multiLevelType w:val="hybridMultilevel"/>
    <w:tmpl w:val="7884C9B4"/>
    <w:lvl w:ilvl="0" w:tplc="004CB91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EAB35E9"/>
    <w:multiLevelType w:val="hybridMultilevel"/>
    <w:tmpl w:val="9DFEC3FC"/>
    <w:lvl w:ilvl="0" w:tplc="E858040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5F2408B"/>
    <w:multiLevelType w:val="hybridMultilevel"/>
    <w:tmpl w:val="6040F696"/>
    <w:lvl w:ilvl="0" w:tplc="28E688E6">
      <w:start w:val="1"/>
      <w:numFmt w:val="upperLetter"/>
      <w:lvlText w:val="%1)"/>
      <w:lvlJc w:val="left"/>
      <w:pPr>
        <w:ind w:left="41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3A853E8E"/>
    <w:multiLevelType w:val="hybridMultilevel"/>
    <w:tmpl w:val="6472EE6E"/>
    <w:lvl w:ilvl="0" w:tplc="955C7C6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E823E1E"/>
    <w:multiLevelType w:val="hybridMultilevel"/>
    <w:tmpl w:val="CEC27D16"/>
    <w:lvl w:ilvl="0" w:tplc="84BA550A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5E35847"/>
    <w:multiLevelType w:val="hybridMultilevel"/>
    <w:tmpl w:val="B080BB3C"/>
    <w:lvl w:ilvl="0" w:tplc="63042A2E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612F1CA1"/>
    <w:multiLevelType w:val="hybridMultilevel"/>
    <w:tmpl w:val="37648862"/>
    <w:lvl w:ilvl="0" w:tplc="139248B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58380C"/>
    <w:multiLevelType w:val="hybridMultilevel"/>
    <w:tmpl w:val="CE9EFD64"/>
    <w:lvl w:ilvl="0" w:tplc="AFE6B72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2FB58E0"/>
    <w:multiLevelType w:val="hybridMultilevel"/>
    <w:tmpl w:val="24F63ADE"/>
    <w:lvl w:ilvl="0" w:tplc="B668534C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381656F"/>
    <w:multiLevelType w:val="hybridMultilevel"/>
    <w:tmpl w:val="C108016A"/>
    <w:lvl w:ilvl="0" w:tplc="CEEA6B4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8"/>
  </w:num>
  <w:num w:numId="9">
    <w:abstractNumId w:val="11"/>
  </w:num>
  <w:num w:numId="10">
    <w:abstractNumId w:val="6"/>
  </w:num>
  <w:num w:numId="11">
    <w:abstractNumId w:val="13"/>
  </w:num>
  <w:num w:numId="12">
    <w:abstractNumId w:val="15"/>
  </w:num>
  <w:num w:numId="13">
    <w:abstractNumId w:val="9"/>
  </w:num>
  <w:num w:numId="14">
    <w:abstractNumId w:val="7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F0A"/>
    <w:rsid w:val="00016AF3"/>
    <w:rsid w:val="0005131C"/>
    <w:rsid w:val="0007168B"/>
    <w:rsid w:val="00083876"/>
    <w:rsid w:val="000850DD"/>
    <w:rsid w:val="000C666D"/>
    <w:rsid w:val="000D5E6E"/>
    <w:rsid w:val="000E0A48"/>
    <w:rsid w:val="000F7597"/>
    <w:rsid w:val="00105D16"/>
    <w:rsid w:val="0012558B"/>
    <w:rsid w:val="00144F63"/>
    <w:rsid w:val="00152EB3"/>
    <w:rsid w:val="001A20A7"/>
    <w:rsid w:val="001B473B"/>
    <w:rsid w:val="001C4602"/>
    <w:rsid w:val="001D66CC"/>
    <w:rsid w:val="001E2CB7"/>
    <w:rsid w:val="001E530B"/>
    <w:rsid w:val="00205797"/>
    <w:rsid w:val="002459E9"/>
    <w:rsid w:val="0026062B"/>
    <w:rsid w:val="00262F0A"/>
    <w:rsid w:val="002E10F6"/>
    <w:rsid w:val="00312FC8"/>
    <w:rsid w:val="003240A5"/>
    <w:rsid w:val="00325292"/>
    <w:rsid w:val="00331B24"/>
    <w:rsid w:val="00354B2F"/>
    <w:rsid w:val="00355C42"/>
    <w:rsid w:val="0035687D"/>
    <w:rsid w:val="00381582"/>
    <w:rsid w:val="0038546F"/>
    <w:rsid w:val="003E0162"/>
    <w:rsid w:val="003F36DB"/>
    <w:rsid w:val="0044082A"/>
    <w:rsid w:val="004507C3"/>
    <w:rsid w:val="004676F5"/>
    <w:rsid w:val="0047095C"/>
    <w:rsid w:val="00474078"/>
    <w:rsid w:val="00482209"/>
    <w:rsid w:val="00485854"/>
    <w:rsid w:val="00496FA0"/>
    <w:rsid w:val="004A449C"/>
    <w:rsid w:val="004B3710"/>
    <w:rsid w:val="004C76D3"/>
    <w:rsid w:val="004E07B4"/>
    <w:rsid w:val="00554E07"/>
    <w:rsid w:val="00590955"/>
    <w:rsid w:val="005A3619"/>
    <w:rsid w:val="005C26D7"/>
    <w:rsid w:val="00650F17"/>
    <w:rsid w:val="00652B39"/>
    <w:rsid w:val="006545E7"/>
    <w:rsid w:val="0068760B"/>
    <w:rsid w:val="006B5679"/>
    <w:rsid w:val="006C1D5A"/>
    <w:rsid w:val="006D5DC3"/>
    <w:rsid w:val="00704439"/>
    <w:rsid w:val="007500DF"/>
    <w:rsid w:val="00751DA3"/>
    <w:rsid w:val="00791408"/>
    <w:rsid w:val="00797D91"/>
    <w:rsid w:val="007B61EE"/>
    <w:rsid w:val="007C41C8"/>
    <w:rsid w:val="00817D56"/>
    <w:rsid w:val="00835359"/>
    <w:rsid w:val="00850B78"/>
    <w:rsid w:val="00862961"/>
    <w:rsid w:val="008708A7"/>
    <w:rsid w:val="008751CD"/>
    <w:rsid w:val="008C3A97"/>
    <w:rsid w:val="008D1210"/>
    <w:rsid w:val="008D66A6"/>
    <w:rsid w:val="008F33DC"/>
    <w:rsid w:val="009173D8"/>
    <w:rsid w:val="00943019"/>
    <w:rsid w:val="00952122"/>
    <w:rsid w:val="00957AAF"/>
    <w:rsid w:val="00970D4A"/>
    <w:rsid w:val="00972366"/>
    <w:rsid w:val="009B6346"/>
    <w:rsid w:val="009E2B53"/>
    <w:rsid w:val="00A40265"/>
    <w:rsid w:val="00A8490A"/>
    <w:rsid w:val="00A87DC5"/>
    <w:rsid w:val="00AC4C7D"/>
    <w:rsid w:val="00AD3470"/>
    <w:rsid w:val="00AD5C59"/>
    <w:rsid w:val="00AE2DD1"/>
    <w:rsid w:val="00AE66DE"/>
    <w:rsid w:val="00AE7365"/>
    <w:rsid w:val="00B019F5"/>
    <w:rsid w:val="00B02D03"/>
    <w:rsid w:val="00B322D2"/>
    <w:rsid w:val="00B358DB"/>
    <w:rsid w:val="00B367E7"/>
    <w:rsid w:val="00B52DC3"/>
    <w:rsid w:val="00B63E37"/>
    <w:rsid w:val="00B97756"/>
    <w:rsid w:val="00BA6F89"/>
    <w:rsid w:val="00BB4A6C"/>
    <w:rsid w:val="00BD69E3"/>
    <w:rsid w:val="00C03AFD"/>
    <w:rsid w:val="00C4345B"/>
    <w:rsid w:val="00C73E70"/>
    <w:rsid w:val="00C849A6"/>
    <w:rsid w:val="00CB40DE"/>
    <w:rsid w:val="00CB4E39"/>
    <w:rsid w:val="00CC76F6"/>
    <w:rsid w:val="00CD3AE1"/>
    <w:rsid w:val="00CF0EE8"/>
    <w:rsid w:val="00D036D2"/>
    <w:rsid w:val="00D214F3"/>
    <w:rsid w:val="00D30F94"/>
    <w:rsid w:val="00D55519"/>
    <w:rsid w:val="00D559B1"/>
    <w:rsid w:val="00D57E47"/>
    <w:rsid w:val="00DA2633"/>
    <w:rsid w:val="00DA492E"/>
    <w:rsid w:val="00DD5AFD"/>
    <w:rsid w:val="00E130D9"/>
    <w:rsid w:val="00E14A96"/>
    <w:rsid w:val="00E16A7C"/>
    <w:rsid w:val="00E41EDA"/>
    <w:rsid w:val="00E500CB"/>
    <w:rsid w:val="00E74E67"/>
    <w:rsid w:val="00E936D2"/>
    <w:rsid w:val="00EA49BE"/>
    <w:rsid w:val="00EE142D"/>
    <w:rsid w:val="00F34364"/>
    <w:rsid w:val="00F4691C"/>
    <w:rsid w:val="00F866CF"/>
    <w:rsid w:val="00F9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1B2B"/>
  <w15:docId w15:val="{33CB1ED9-11AC-45C5-99FB-01B647F3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ind w:left="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2F0A"/>
    <w:pPr>
      <w:suppressAutoHyphens/>
    </w:pPr>
    <w:rPr>
      <w:rFonts w:eastAsia="SimSu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262F0A"/>
  </w:style>
  <w:style w:type="character" w:customStyle="1" w:styleId="Caratteredinumerazione">
    <w:name w:val="Carattere di numerazione"/>
    <w:rsid w:val="00262F0A"/>
  </w:style>
  <w:style w:type="character" w:customStyle="1" w:styleId="Punti">
    <w:name w:val="Punti"/>
    <w:rsid w:val="00262F0A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62F0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link w:val="CorpotestoCarattere"/>
    <w:rsid w:val="00262F0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62F0A"/>
    <w:rPr>
      <w:rFonts w:eastAsia="SimSun"/>
      <w:lang w:eastAsia="ar-SA"/>
    </w:rPr>
  </w:style>
  <w:style w:type="paragraph" w:styleId="Elenco">
    <w:name w:val="List"/>
    <w:basedOn w:val="Corpotesto"/>
    <w:rsid w:val="00262F0A"/>
    <w:rPr>
      <w:rFonts w:cs="Lucida Sans"/>
    </w:rPr>
  </w:style>
  <w:style w:type="paragraph" w:customStyle="1" w:styleId="Didascalia1">
    <w:name w:val="Didascalia1"/>
    <w:basedOn w:val="Normale"/>
    <w:rsid w:val="00262F0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262F0A"/>
    <w:pPr>
      <w:suppressLineNumbers/>
    </w:pPr>
    <w:rPr>
      <w:rFonts w:cs="Lucida Sans"/>
    </w:rPr>
  </w:style>
  <w:style w:type="paragraph" w:customStyle="1" w:styleId="Contenutotabella">
    <w:name w:val="Contenuto tabella"/>
    <w:basedOn w:val="Normale"/>
    <w:rsid w:val="00262F0A"/>
    <w:pPr>
      <w:suppressLineNumbers/>
    </w:pPr>
  </w:style>
  <w:style w:type="paragraph" w:customStyle="1" w:styleId="Contenutocornice">
    <w:name w:val="Contenuto cornice"/>
    <w:basedOn w:val="Corpotesto"/>
    <w:rsid w:val="00262F0A"/>
  </w:style>
  <w:style w:type="paragraph" w:customStyle="1" w:styleId="Intestazionetabella">
    <w:name w:val="Intestazione tabella"/>
    <w:basedOn w:val="Contenutotabella"/>
    <w:rsid w:val="00262F0A"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unhideWhenUsed/>
    <w:rsid w:val="00262F0A"/>
    <w:pPr>
      <w:suppressAutoHyphens w:val="0"/>
      <w:spacing w:before="100" w:beforeAutospacing="1" w:after="119"/>
      <w:ind w:left="0"/>
    </w:pPr>
    <w:rPr>
      <w:rFonts w:eastAsia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262F0A"/>
    <w:pPr>
      <w:ind w:left="0"/>
    </w:pPr>
    <w:rPr>
      <w:rFonts w:eastAsia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822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209"/>
    <w:rPr>
      <w:rFonts w:eastAsia="SimSu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4822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209"/>
    <w:rPr>
      <w:rFonts w:eastAsia="SimSun"/>
      <w:lang w:eastAsia="ar-SA"/>
    </w:rPr>
  </w:style>
  <w:style w:type="paragraph" w:styleId="Paragrafoelenco">
    <w:name w:val="List Paragraph"/>
    <w:basedOn w:val="Normale"/>
    <w:uiPriority w:val="34"/>
    <w:qFormat/>
    <w:rsid w:val="0008387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6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68B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WW8Num1z4">
    <w:name w:val="WW8Num1z4"/>
    <w:rsid w:val="00485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05199-AAA3-4ABA-86C1-9C0AFD6C2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16</Pages>
  <Words>5669</Words>
  <Characters>32316</Characters>
  <Application>Microsoft Office Word</Application>
  <DocSecurity>0</DocSecurity>
  <Lines>269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S.RANALLI</dc:creator>
  <cp:lastModifiedBy>SILVIA, RANALLI</cp:lastModifiedBy>
  <cp:revision>85</cp:revision>
  <cp:lastPrinted>2024-12-09T17:19:00Z</cp:lastPrinted>
  <dcterms:created xsi:type="dcterms:W3CDTF">2024-09-13T08:59:00Z</dcterms:created>
  <dcterms:modified xsi:type="dcterms:W3CDTF">2024-12-10T10:01:00Z</dcterms:modified>
</cp:coreProperties>
</file>